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6C" w:rsidRPr="00822F36" w:rsidRDefault="00822F36" w:rsidP="00217905">
      <w:pPr>
        <w:tabs>
          <w:tab w:val="left" w:pos="0"/>
        </w:tabs>
        <w:jc w:val="center"/>
        <w:rPr>
          <w:rFonts w:ascii="Arial" w:hAnsi="Arial"/>
        </w:rPr>
      </w:pPr>
      <w:r>
        <w:rPr>
          <w:rFonts w:ascii="Arial" w:hAnsi="Arial"/>
        </w:rPr>
        <w:t>З</w:t>
      </w:r>
      <w:r w:rsidR="008A2CDB">
        <w:rPr>
          <w:rFonts w:ascii="Arial" w:hAnsi="Arial"/>
        </w:rPr>
        <w:t>аполните</w:t>
      </w:r>
      <w:r w:rsidR="00CE376C">
        <w:rPr>
          <w:rFonts w:ascii="Arial" w:hAnsi="Arial"/>
        </w:rPr>
        <w:t xml:space="preserve"> указанные ниже данные</w:t>
      </w:r>
      <w:r>
        <w:rPr>
          <w:rFonts w:ascii="Arial" w:hAnsi="Arial"/>
        </w:rPr>
        <w:t xml:space="preserve"> и отправьте бланк на </w:t>
      </w:r>
      <w:r>
        <w:rPr>
          <w:rFonts w:ascii="Arial" w:hAnsi="Arial"/>
          <w:lang w:val="en-US"/>
        </w:rPr>
        <w:t>e</w:t>
      </w:r>
      <w:r w:rsidRPr="00822F36">
        <w:rPr>
          <w:rFonts w:ascii="Arial" w:hAnsi="Arial"/>
        </w:rPr>
        <w:t>-</w:t>
      </w:r>
      <w:r>
        <w:rPr>
          <w:rFonts w:ascii="Arial" w:hAnsi="Arial"/>
          <w:lang w:val="en-US"/>
        </w:rPr>
        <w:t>mail</w:t>
      </w:r>
      <w:r w:rsidR="00CE376C">
        <w:rPr>
          <w:rFonts w:ascii="Arial" w:hAnsi="Arial"/>
        </w:rPr>
        <w:t>:</w:t>
      </w:r>
      <w:r w:rsidRPr="00822F36">
        <w:rPr>
          <w:rFonts w:ascii="Arial" w:hAnsi="Arial"/>
        </w:rPr>
        <w:t xml:space="preserve"> </w:t>
      </w:r>
      <w:proofErr w:type="spellStart"/>
      <w:r w:rsidRPr="00822F36">
        <w:rPr>
          <w:rFonts w:ascii="Arial" w:hAnsi="Arial"/>
          <w:b/>
          <w:lang w:val="en-US"/>
        </w:rPr>
        <w:t>edm</w:t>
      </w:r>
      <w:proofErr w:type="spellEnd"/>
      <w:r w:rsidRPr="00822F36">
        <w:rPr>
          <w:rFonts w:ascii="Arial" w:hAnsi="Arial"/>
          <w:b/>
        </w:rPr>
        <w:t>@</w:t>
      </w:r>
      <w:proofErr w:type="spellStart"/>
      <w:r w:rsidRPr="00822F36">
        <w:rPr>
          <w:rFonts w:ascii="Arial" w:hAnsi="Arial"/>
          <w:b/>
          <w:lang w:val="en-US"/>
        </w:rPr>
        <w:t>nt</w:t>
      </w:r>
      <w:proofErr w:type="spellEnd"/>
      <w:r w:rsidRPr="00822F36">
        <w:rPr>
          <w:rFonts w:ascii="Arial" w:hAnsi="Arial"/>
          <w:b/>
        </w:rPr>
        <w:t>-</w:t>
      </w:r>
      <w:proofErr w:type="spellStart"/>
      <w:r w:rsidRPr="00822F36">
        <w:rPr>
          <w:rFonts w:ascii="Arial" w:hAnsi="Arial"/>
          <w:b/>
          <w:lang w:val="en-US"/>
        </w:rPr>
        <w:t>rt</w:t>
      </w:r>
      <w:proofErr w:type="spellEnd"/>
      <w:r w:rsidRPr="00822F36">
        <w:rPr>
          <w:rFonts w:ascii="Arial" w:hAnsi="Arial"/>
          <w:b/>
        </w:rPr>
        <w:t>.</w:t>
      </w:r>
      <w:proofErr w:type="spellStart"/>
      <w:r w:rsidRPr="00822F36">
        <w:rPr>
          <w:rFonts w:ascii="Arial" w:hAnsi="Arial"/>
          <w:b/>
          <w:lang w:val="en-US"/>
        </w:rPr>
        <w:t>ru</w:t>
      </w:r>
      <w:proofErr w:type="spellEnd"/>
    </w:p>
    <w:tbl>
      <w:tblPr>
        <w:tblW w:w="0" w:type="auto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71"/>
      </w:tblGrid>
      <w:tr w:rsidR="00CE376C" w:rsidTr="00231214">
        <w:tc>
          <w:tcPr>
            <w:tcW w:w="10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376C" w:rsidRPr="00217905" w:rsidRDefault="00CE376C" w:rsidP="00231214">
            <w:pPr>
              <w:pStyle w:val="ae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CE376C" w:rsidRPr="00217905" w:rsidRDefault="00CE376C" w:rsidP="00231214">
            <w:pPr>
              <w:pStyle w:val="ae"/>
              <w:rPr>
                <w:rFonts w:ascii="Arial" w:hAnsi="Arial"/>
                <w:sz w:val="20"/>
                <w:szCs w:val="20"/>
              </w:rPr>
            </w:pPr>
            <w:r w:rsidRPr="00217905">
              <w:rPr>
                <w:rFonts w:ascii="Arial" w:hAnsi="Arial"/>
                <w:b/>
                <w:bCs/>
                <w:sz w:val="20"/>
                <w:szCs w:val="20"/>
              </w:rPr>
              <w:t xml:space="preserve">Наименование Вашей организации: </w:t>
            </w:r>
            <w:r w:rsidRPr="00217905">
              <w:rPr>
                <w:rFonts w:ascii="Arial" w:hAnsi="Arial"/>
                <w:sz w:val="20"/>
                <w:szCs w:val="20"/>
              </w:rPr>
              <w:t>__________________________________________________</w:t>
            </w:r>
          </w:p>
          <w:p w:rsidR="00CE376C" w:rsidRPr="00217905" w:rsidRDefault="00CE376C" w:rsidP="00231214">
            <w:pPr>
              <w:pStyle w:val="ae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CE376C" w:rsidTr="00231214">
        <w:tc>
          <w:tcPr>
            <w:tcW w:w="10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376C" w:rsidRPr="00217905" w:rsidRDefault="00CE376C" w:rsidP="00231214">
            <w:pPr>
              <w:pStyle w:val="ae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CE376C" w:rsidRPr="00217905" w:rsidRDefault="00CE376C" w:rsidP="00231214">
            <w:pPr>
              <w:pStyle w:val="ae"/>
              <w:rPr>
                <w:rFonts w:ascii="Arial" w:hAnsi="Arial"/>
                <w:sz w:val="20"/>
                <w:szCs w:val="20"/>
              </w:rPr>
            </w:pPr>
            <w:r w:rsidRPr="00217905">
              <w:rPr>
                <w:rFonts w:ascii="Arial" w:hAnsi="Arial"/>
                <w:b/>
                <w:bCs/>
                <w:sz w:val="20"/>
                <w:szCs w:val="20"/>
              </w:rPr>
              <w:t xml:space="preserve">Контактное лицо: </w:t>
            </w:r>
            <w:r w:rsidRPr="00217905">
              <w:rPr>
                <w:rFonts w:ascii="Arial" w:hAnsi="Arial"/>
                <w:sz w:val="20"/>
                <w:szCs w:val="20"/>
              </w:rPr>
              <w:t>________________________________________________________________</w:t>
            </w:r>
          </w:p>
          <w:p w:rsidR="00CE376C" w:rsidRPr="00217905" w:rsidRDefault="00CE376C" w:rsidP="00231214">
            <w:pPr>
              <w:pStyle w:val="ae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CE376C" w:rsidRPr="00217905" w:rsidRDefault="00CE376C" w:rsidP="00231214">
            <w:pPr>
              <w:pStyle w:val="ae"/>
              <w:rPr>
                <w:rFonts w:ascii="Arial" w:hAnsi="Arial"/>
                <w:sz w:val="20"/>
                <w:szCs w:val="20"/>
              </w:rPr>
            </w:pPr>
            <w:r w:rsidRPr="00217905">
              <w:rPr>
                <w:rFonts w:ascii="Arial" w:hAnsi="Arial"/>
                <w:b/>
                <w:bCs/>
                <w:sz w:val="20"/>
                <w:szCs w:val="20"/>
              </w:rPr>
              <w:t xml:space="preserve">Тел.: </w:t>
            </w:r>
            <w:r w:rsidRPr="00217905">
              <w:rPr>
                <w:rFonts w:ascii="Arial" w:hAnsi="Arial"/>
                <w:sz w:val="20"/>
                <w:szCs w:val="20"/>
              </w:rPr>
              <w:t>________________________</w:t>
            </w:r>
            <w:r w:rsidRPr="00217905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217905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e</w:t>
            </w:r>
            <w:r w:rsidRPr="00217905"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Pr="00217905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mail</w:t>
            </w:r>
            <w:r w:rsidRPr="00217905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217905">
              <w:rPr>
                <w:rFonts w:ascii="Arial" w:hAnsi="Arial"/>
                <w:sz w:val="20"/>
                <w:szCs w:val="20"/>
              </w:rPr>
              <w:t>_____________________________________________</w:t>
            </w:r>
          </w:p>
          <w:p w:rsidR="00CE376C" w:rsidRPr="00217905" w:rsidRDefault="00CE376C" w:rsidP="00231214">
            <w:pPr>
              <w:pStyle w:val="ae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217905" w:rsidRDefault="00217905" w:rsidP="00217905">
      <w:pPr>
        <w:jc w:val="center"/>
        <w:rPr>
          <w:rFonts w:ascii="Arial" w:hAnsi="Arial"/>
          <w:b/>
          <w:bCs/>
          <w:sz w:val="28"/>
          <w:szCs w:val="28"/>
          <w:u w:val="single"/>
        </w:rPr>
      </w:pPr>
    </w:p>
    <w:p w:rsidR="00CE376C" w:rsidRDefault="00CE376C" w:rsidP="00217905">
      <w:pPr>
        <w:jc w:val="center"/>
        <w:rPr>
          <w:rFonts w:ascii="Arial" w:hAnsi="Arial"/>
          <w:b/>
          <w:bCs/>
          <w:sz w:val="28"/>
          <w:szCs w:val="28"/>
          <w:u w:val="single"/>
        </w:rPr>
      </w:pPr>
      <w:r w:rsidRPr="00217905">
        <w:rPr>
          <w:rFonts w:ascii="Arial" w:hAnsi="Arial"/>
          <w:b/>
          <w:bCs/>
          <w:sz w:val="28"/>
          <w:szCs w:val="28"/>
          <w:u w:val="single"/>
        </w:rPr>
        <w:t>Опросный лист на изгот</w:t>
      </w:r>
      <w:r w:rsidR="00217905" w:rsidRPr="00217905">
        <w:rPr>
          <w:rFonts w:ascii="Arial" w:hAnsi="Arial"/>
          <w:b/>
          <w:bCs/>
          <w:sz w:val="28"/>
          <w:szCs w:val="28"/>
          <w:u w:val="single"/>
        </w:rPr>
        <w:t xml:space="preserve">овление </w:t>
      </w:r>
      <w:r w:rsidR="00430BE6">
        <w:rPr>
          <w:rFonts w:ascii="Arial" w:hAnsi="Arial"/>
          <w:b/>
          <w:bCs/>
          <w:sz w:val="28"/>
          <w:szCs w:val="28"/>
          <w:u w:val="single"/>
        </w:rPr>
        <w:t>сыроварни</w:t>
      </w:r>
    </w:p>
    <w:p w:rsidR="00217905" w:rsidRPr="00217905" w:rsidRDefault="00217905" w:rsidP="00217905">
      <w:pPr>
        <w:jc w:val="center"/>
        <w:rPr>
          <w:rFonts w:ascii="Arial" w:hAnsi="Arial"/>
          <w:b/>
          <w:bCs/>
          <w:sz w:val="28"/>
          <w:szCs w:val="28"/>
          <w:u w:val="singl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0"/>
        <w:gridCol w:w="4503"/>
        <w:gridCol w:w="5362"/>
      </w:tblGrid>
      <w:tr w:rsidR="00CE376C" w:rsidTr="00B6455B">
        <w:trPr>
          <w:trHeight w:val="54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76C" w:rsidRDefault="00CE376C" w:rsidP="00231214">
            <w:pPr>
              <w:snapToGrid w:val="0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№ п/п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76C" w:rsidRDefault="00CE376C" w:rsidP="00231214">
            <w:pPr>
              <w:snapToGrid w:val="0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Наименование параметра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76C" w:rsidRPr="00B6455B" w:rsidRDefault="00CE376C" w:rsidP="00B6455B">
            <w:pPr>
              <w:snapToGrid w:val="0"/>
              <w:jc w:val="center"/>
              <w:rPr>
                <w:rFonts w:ascii="Arial" w:hAnsi="Arial"/>
                <w:b/>
                <w:bCs/>
                <w:i/>
                <w:sz w:val="21"/>
                <w:szCs w:val="21"/>
              </w:rPr>
            </w:pPr>
          </w:p>
        </w:tc>
      </w:tr>
      <w:tr w:rsidR="00CE376C" w:rsidTr="00FF22FC">
        <w:trPr>
          <w:trHeight w:val="60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76C" w:rsidRDefault="00430BE6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76C" w:rsidRDefault="00CE376C" w:rsidP="00231214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Количество требуемого оборудования, шт.</w:t>
            </w:r>
          </w:p>
        </w:tc>
        <w:tc>
          <w:tcPr>
            <w:tcW w:w="5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76C" w:rsidRDefault="00CE376C" w:rsidP="00B6455B">
            <w:pPr>
              <w:snapToGrid w:val="0"/>
              <w:ind w:left="459" w:hanging="425"/>
              <w:rPr>
                <w:rFonts w:ascii="Arial" w:hAnsi="Arial"/>
                <w:sz w:val="21"/>
                <w:szCs w:val="21"/>
              </w:rPr>
            </w:pPr>
          </w:p>
        </w:tc>
      </w:tr>
      <w:tr w:rsidR="00FF22FC" w:rsidTr="00FA049B">
        <w:trPr>
          <w:trHeight w:val="3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F22FC" w:rsidRDefault="00430BE6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</w:t>
            </w:r>
          </w:p>
        </w:tc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rPr>
                <w:rFonts w:ascii="Arial" w:hAnsi="Arial"/>
                <w:sz w:val="21"/>
                <w:szCs w:val="21"/>
                <w:vertAlign w:val="superscript"/>
              </w:rPr>
            </w:pPr>
            <w:r>
              <w:rPr>
                <w:rFonts w:ascii="Arial" w:hAnsi="Arial"/>
                <w:sz w:val="21"/>
                <w:szCs w:val="21"/>
              </w:rPr>
              <w:t>Объем, м</w:t>
            </w:r>
            <w:r>
              <w:rPr>
                <w:rFonts w:ascii="Arial" w:hAnsi="Arial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Pr="00FF22FC" w:rsidRDefault="00FF22FC" w:rsidP="00B6455B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рабочий</w:t>
            </w:r>
          </w:p>
        </w:tc>
      </w:tr>
      <w:tr w:rsidR="00FF22FC" w:rsidTr="00FA049B">
        <w:trPr>
          <w:trHeight w:val="355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Pr="00FF22FC" w:rsidRDefault="00FF22FC" w:rsidP="00B6455B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геометрический</w:t>
            </w:r>
          </w:p>
        </w:tc>
      </w:tr>
      <w:tr w:rsidR="00FF22FC" w:rsidTr="00FF22FC">
        <w:trPr>
          <w:trHeight w:val="22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430BE6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FF22FC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Рабочая среда (продукт)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Default="00430BE6" w:rsidP="00430BE6">
            <w:pPr>
              <w:pStyle w:val="af0"/>
              <w:numPr>
                <w:ilvl w:val="0"/>
                <w:numId w:val="12"/>
              </w:num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мягкие сыры (типа адыгейский)</w:t>
            </w:r>
          </w:p>
          <w:p w:rsidR="00430BE6" w:rsidRDefault="00430BE6" w:rsidP="00430BE6">
            <w:pPr>
              <w:pStyle w:val="af0"/>
              <w:numPr>
                <w:ilvl w:val="0"/>
                <w:numId w:val="12"/>
              </w:num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полутвердые сыры</w:t>
            </w:r>
          </w:p>
          <w:p w:rsidR="00D70EF1" w:rsidRDefault="00D70EF1" w:rsidP="00430BE6">
            <w:pPr>
              <w:pStyle w:val="af0"/>
              <w:numPr>
                <w:ilvl w:val="0"/>
                <w:numId w:val="12"/>
              </w:num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твердые сыры</w:t>
            </w:r>
          </w:p>
          <w:p w:rsidR="00430BE6" w:rsidRDefault="00430BE6" w:rsidP="00430BE6">
            <w:pPr>
              <w:pStyle w:val="af0"/>
              <w:numPr>
                <w:ilvl w:val="0"/>
                <w:numId w:val="12"/>
              </w:num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творожные продукты</w:t>
            </w:r>
          </w:p>
          <w:p w:rsidR="00430BE6" w:rsidRPr="00430BE6" w:rsidRDefault="00430BE6" w:rsidP="00430BE6">
            <w:pPr>
              <w:pStyle w:val="af0"/>
              <w:numPr>
                <w:ilvl w:val="0"/>
                <w:numId w:val="12"/>
              </w:num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другое______________</w:t>
            </w:r>
          </w:p>
        </w:tc>
      </w:tr>
      <w:tr w:rsidR="00FF22FC" w:rsidTr="00FF22FC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430BE6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4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Макс. температура внутри/ снаружи  емкости (</w:t>
            </w:r>
            <w:r>
              <w:rPr>
                <w:rFonts w:ascii="Arial" w:eastAsia="Times New Roman" w:hAnsi="Arial" w:cs="Times New Roman"/>
                <w:sz w:val="21"/>
                <w:szCs w:val="21"/>
              </w:rPr>
              <w:t>°</w:t>
            </w:r>
            <w:r>
              <w:rPr>
                <w:rFonts w:ascii="Arial" w:hAnsi="Arial"/>
                <w:sz w:val="21"/>
                <w:szCs w:val="21"/>
              </w:rPr>
              <w:t>С)</w:t>
            </w:r>
          </w:p>
        </w:tc>
        <w:tc>
          <w:tcPr>
            <w:tcW w:w="5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Default="00FF22FC" w:rsidP="00B6455B">
            <w:pPr>
              <w:tabs>
                <w:tab w:val="left" w:pos="720"/>
              </w:tabs>
              <w:snapToGrid w:val="0"/>
              <w:ind w:left="459" w:hanging="425"/>
              <w:rPr>
                <w:rFonts w:ascii="Arial" w:hAnsi="Arial"/>
                <w:sz w:val="21"/>
                <w:szCs w:val="21"/>
              </w:rPr>
            </w:pPr>
          </w:p>
        </w:tc>
      </w:tr>
      <w:tr w:rsidR="00FF22FC" w:rsidTr="00FF22FC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430BE6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Мин. температура  внутри/ снаружи емкости (</w:t>
            </w:r>
            <w:r>
              <w:rPr>
                <w:rFonts w:ascii="Arial" w:eastAsia="Times New Roman" w:hAnsi="Arial" w:cs="Times New Roman"/>
                <w:sz w:val="21"/>
                <w:szCs w:val="21"/>
              </w:rPr>
              <w:t>°</w:t>
            </w:r>
            <w:r>
              <w:rPr>
                <w:rFonts w:ascii="Arial" w:hAnsi="Arial"/>
                <w:sz w:val="21"/>
                <w:szCs w:val="21"/>
              </w:rPr>
              <w:t>С)</w:t>
            </w:r>
          </w:p>
        </w:tc>
        <w:tc>
          <w:tcPr>
            <w:tcW w:w="5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Default="00FF22FC" w:rsidP="00B6455B">
            <w:pPr>
              <w:tabs>
                <w:tab w:val="left" w:pos="720"/>
              </w:tabs>
              <w:snapToGrid w:val="0"/>
              <w:ind w:left="459" w:hanging="425"/>
              <w:rPr>
                <w:rFonts w:ascii="Arial" w:hAnsi="Arial"/>
                <w:sz w:val="21"/>
                <w:szCs w:val="21"/>
              </w:rPr>
            </w:pPr>
          </w:p>
        </w:tc>
      </w:tr>
      <w:tr w:rsidR="00FF22FC" w:rsidTr="00FF22F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430BE6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6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Габаритные размеры (ориентировочно или ограничения габаритных размеров), мм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длина ________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ширина ____________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высота ___________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диаметр ____________</w:t>
            </w:r>
          </w:p>
        </w:tc>
      </w:tr>
      <w:tr w:rsidR="00FF22FC" w:rsidTr="00FF22FC">
        <w:trPr>
          <w:trHeight w:val="126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430BE6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7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F137C2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Материал </w:t>
            </w:r>
            <w:r w:rsidR="0095008F">
              <w:rPr>
                <w:rFonts w:ascii="Arial" w:hAnsi="Arial"/>
                <w:sz w:val="21"/>
                <w:szCs w:val="21"/>
              </w:rPr>
              <w:t>корпуса,</w:t>
            </w:r>
            <w:r>
              <w:rPr>
                <w:rFonts w:ascii="Arial" w:hAnsi="Arial"/>
                <w:sz w:val="21"/>
                <w:szCs w:val="21"/>
              </w:rPr>
              <w:t xml:space="preserve"> контактирующего с продуктом</w:t>
            </w:r>
            <w:r w:rsidR="004A67B9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(</w:t>
            </w:r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нужное </w:t>
            </w:r>
            <w:r w:rsidR="00F137C2">
              <w:rPr>
                <w:rFonts w:ascii="Arial" w:hAnsi="Arial"/>
                <w:i/>
                <w:iCs/>
                <w:sz w:val="21"/>
                <w:szCs w:val="21"/>
              </w:rPr>
              <w:t>выделить</w:t>
            </w:r>
            <w:r>
              <w:rPr>
                <w:rFonts w:ascii="Arial" w:hAnsi="Arial"/>
                <w:sz w:val="21"/>
                <w:szCs w:val="21"/>
              </w:rPr>
              <w:t>):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7B9" w:rsidRDefault="00FF22FC" w:rsidP="00B645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 w:rsidRPr="006F638D">
              <w:rPr>
                <w:rFonts w:ascii="Arial" w:hAnsi="Arial"/>
                <w:sz w:val="21"/>
                <w:szCs w:val="21"/>
              </w:rPr>
              <w:t>н</w:t>
            </w:r>
            <w:r>
              <w:rPr>
                <w:rFonts w:ascii="Arial" w:hAnsi="Arial"/>
                <w:sz w:val="21"/>
                <w:szCs w:val="21"/>
              </w:rPr>
              <w:t xml:space="preserve">ержавеющая сталь </w:t>
            </w:r>
            <w:r w:rsidRPr="00B6455B">
              <w:rPr>
                <w:rFonts w:ascii="Arial" w:hAnsi="Arial"/>
                <w:sz w:val="21"/>
                <w:szCs w:val="21"/>
              </w:rPr>
              <w:t>AISI</w:t>
            </w:r>
            <w:r w:rsidRPr="006F638D">
              <w:rPr>
                <w:rFonts w:ascii="Arial" w:hAnsi="Arial"/>
                <w:sz w:val="21"/>
                <w:szCs w:val="21"/>
              </w:rPr>
              <w:t>304,</w:t>
            </w:r>
          </w:p>
          <w:p w:rsidR="004A67B9" w:rsidRDefault="004A67B9" w:rsidP="00B645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 w:rsidRPr="006F638D">
              <w:rPr>
                <w:rFonts w:ascii="Arial" w:hAnsi="Arial"/>
                <w:sz w:val="21"/>
                <w:szCs w:val="21"/>
              </w:rPr>
              <w:t>н</w:t>
            </w:r>
            <w:r>
              <w:rPr>
                <w:rFonts w:ascii="Arial" w:hAnsi="Arial"/>
                <w:sz w:val="21"/>
                <w:szCs w:val="21"/>
              </w:rPr>
              <w:t xml:space="preserve">ержавеющая сталь </w:t>
            </w:r>
            <w:r w:rsidR="00FF22FC" w:rsidRPr="00B6455B">
              <w:rPr>
                <w:rFonts w:ascii="Arial" w:hAnsi="Arial"/>
                <w:sz w:val="21"/>
                <w:szCs w:val="21"/>
              </w:rPr>
              <w:t>AISI</w:t>
            </w:r>
            <w:r w:rsidR="00FF22FC" w:rsidRPr="006F638D">
              <w:rPr>
                <w:rFonts w:ascii="Arial" w:hAnsi="Arial"/>
                <w:sz w:val="21"/>
                <w:szCs w:val="21"/>
              </w:rPr>
              <w:t>316</w:t>
            </w:r>
          </w:p>
          <w:p w:rsidR="00FF22FC" w:rsidRDefault="004A67B9" w:rsidP="004A67B9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 w:rsidRPr="006F638D">
              <w:rPr>
                <w:rFonts w:ascii="Arial" w:hAnsi="Arial"/>
                <w:sz w:val="21"/>
                <w:szCs w:val="21"/>
              </w:rPr>
              <w:t>н</w:t>
            </w:r>
            <w:r>
              <w:rPr>
                <w:rFonts w:ascii="Arial" w:hAnsi="Arial"/>
                <w:sz w:val="21"/>
                <w:szCs w:val="21"/>
              </w:rPr>
              <w:t xml:space="preserve">ержавеющая сталь </w:t>
            </w:r>
            <w:r w:rsidR="00FF22FC" w:rsidRPr="00B6455B">
              <w:rPr>
                <w:rFonts w:ascii="Arial" w:hAnsi="Arial"/>
                <w:sz w:val="21"/>
                <w:szCs w:val="21"/>
              </w:rPr>
              <w:t>AISI</w:t>
            </w:r>
            <w:r w:rsidR="00FF22FC" w:rsidRPr="006F638D">
              <w:rPr>
                <w:rFonts w:ascii="Arial" w:hAnsi="Arial"/>
                <w:sz w:val="21"/>
                <w:szCs w:val="21"/>
              </w:rPr>
              <w:t>321</w:t>
            </w:r>
          </w:p>
        </w:tc>
      </w:tr>
      <w:tr w:rsidR="00FF22FC" w:rsidTr="00FF22FC">
        <w:trPr>
          <w:trHeight w:val="1260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0E5969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8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F137C2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Материал дополнительных элементов: опоры, стойки</w:t>
            </w:r>
            <w:r w:rsidR="00430BE6">
              <w:rPr>
                <w:rFonts w:ascii="Arial" w:hAnsi="Arial"/>
                <w:sz w:val="21"/>
                <w:szCs w:val="21"/>
              </w:rPr>
              <w:t>, облицовка</w:t>
            </w:r>
            <w:r>
              <w:rPr>
                <w:rFonts w:ascii="Arial" w:hAnsi="Arial"/>
                <w:sz w:val="21"/>
                <w:szCs w:val="21"/>
              </w:rPr>
              <w:t xml:space="preserve"> (</w:t>
            </w:r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нужное </w:t>
            </w:r>
            <w:r w:rsidR="00F137C2">
              <w:rPr>
                <w:rFonts w:ascii="Arial" w:hAnsi="Arial"/>
                <w:i/>
                <w:iCs/>
                <w:sz w:val="21"/>
                <w:szCs w:val="21"/>
              </w:rPr>
              <w:t>выделить</w:t>
            </w:r>
            <w:r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5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</w:t>
            </w:r>
            <w:r w:rsidRPr="006F638D">
              <w:rPr>
                <w:rFonts w:ascii="Arial" w:hAnsi="Arial"/>
                <w:sz w:val="21"/>
                <w:szCs w:val="21"/>
              </w:rPr>
              <w:t>н</w:t>
            </w:r>
            <w:r>
              <w:rPr>
                <w:rFonts w:ascii="Arial" w:hAnsi="Arial"/>
                <w:sz w:val="21"/>
                <w:szCs w:val="21"/>
              </w:rPr>
              <w:t xml:space="preserve">ержавеющая сталь </w:t>
            </w:r>
            <w:r w:rsidRPr="00B6455B">
              <w:rPr>
                <w:rFonts w:ascii="Arial" w:hAnsi="Arial"/>
                <w:sz w:val="21"/>
                <w:szCs w:val="21"/>
              </w:rPr>
              <w:t>AISI</w:t>
            </w:r>
            <w:r w:rsidR="00430BE6">
              <w:rPr>
                <w:rFonts w:ascii="Arial" w:hAnsi="Arial"/>
                <w:sz w:val="21"/>
                <w:szCs w:val="21"/>
              </w:rPr>
              <w:t xml:space="preserve">304 или </w:t>
            </w:r>
            <w:r w:rsidRPr="00B6455B">
              <w:rPr>
                <w:rFonts w:ascii="Arial" w:hAnsi="Arial"/>
                <w:sz w:val="21"/>
                <w:szCs w:val="21"/>
              </w:rPr>
              <w:t>AISI</w:t>
            </w:r>
            <w:r w:rsidR="00430BE6">
              <w:rPr>
                <w:rFonts w:ascii="Arial" w:hAnsi="Arial"/>
                <w:sz w:val="21"/>
                <w:szCs w:val="21"/>
              </w:rPr>
              <w:t>430,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у</w:t>
            </w:r>
            <w:r w:rsidRPr="006F638D">
              <w:rPr>
                <w:rFonts w:ascii="Arial" w:hAnsi="Arial"/>
                <w:sz w:val="21"/>
                <w:szCs w:val="21"/>
              </w:rPr>
              <w:t xml:space="preserve">глеродистая </w:t>
            </w:r>
            <w:r>
              <w:rPr>
                <w:rFonts w:ascii="Arial" w:hAnsi="Arial"/>
                <w:sz w:val="21"/>
                <w:szCs w:val="21"/>
              </w:rPr>
              <w:t>сталь</w:t>
            </w:r>
            <w:r w:rsidRPr="006F638D">
              <w:rPr>
                <w:rFonts w:ascii="Arial" w:hAnsi="Arial"/>
                <w:sz w:val="21"/>
                <w:szCs w:val="21"/>
              </w:rPr>
              <w:t xml:space="preserve">: </w:t>
            </w:r>
            <w:r>
              <w:rPr>
                <w:rFonts w:ascii="Arial" w:hAnsi="Arial"/>
                <w:sz w:val="21"/>
                <w:szCs w:val="21"/>
              </w:rPr>
              <w:t>ст.3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другая __________________</w:t>
            </w:r>
          </w:p>
        </w:tc>
      </w:tr>
      <w:tr w:rsidR="00FF22FC" w:rsidTr="00FF22FC">
        <w:trPr>
          <w:trHeight w:val="90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0E5969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F22FC" w:rsidRDefault="00FF22FC" w:rsidP="00F137C2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Наличие изоляции  (</w:t>
            </w:r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нужное </w:t>
            </w:r>
            <w:r w:rsidR="00F137C2">
              <w:rPr>
                <w:rFonts w:ascii="Arial" w:hAnsi="Arial"/>
                <w:i/>
                <w:iCs/>
                <w:sz w:val="21"/>
                <w:szCs w:val="21"/>
              </w:rPr>
              <w:t>выделить</w:t>
            </w:r>
            <w:r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только обечайка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обечайка и нижнее днище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обечайка, нижнее и верхнее днища</w:t>
            </w:r>
          </w:p>
        </w:tc>
      </w:tr>
      <w:tr w:rsidR="00FF22FC" w:rsidTr="000E5969">
        <w:trPr>
          <w:trHeight w:hRule="exact" w:val="87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0E5969" w:rsidP="00231214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10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430BE6" w:rsidP="00430BE6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Теплоноситель</w:t>
            </w:r>
            <w:r w:rsidR="00FF22FC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 xml:space="preserve">для нагрева водяной рубашки </w:t>
            </w:r>
            <w:r w:rsidR="00FF22FC">
              <w:rPr>
                <w:rFonts w:ascii="Arial" w:hAnsi="Arial"/>
                <w:sz w:val="21"/>
                <w:szCs w:val="21"/>
              </w:rPr>
              <w:t>(</w:t>
            </w:r>
            <w:r w:rsidR="00FF22FC">
              <w:rPr>
                <w:rFonts w:ascii="Arial" w:hAnsi="Arial"/>
                <w:i/>
                <w:iCs/>
                <w:sz w:val="21"/>
                <w:szCs w:val="21"/>
              </w:rPr>
              <w:t xml:space="preserve">нужное </w:t>
            </w:r>
            <w:r w:rsidR="00F137C2">
              <w:rPr>
                <w:rFonts w:ascii="Arial" w:hAnsi="Arial"/>
                <w:i/>
                <w:iCs/>
                <w:sz w:val="21"/>
                <w:szCs w:val="21"/>
              </w:rPr>
              <w:t>выделить</w:t>
            </w:r>
            <w:r w:rsidR="00FF22FC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Default="00430BE6" w:rsidP="00B6455B">
            <w:pPr>
              <w:numPr>
                <w:ilvl w:val="0"/>
                <w:numId w:val="2"/>
              </w:numPr>
              <w:tabs>
                <w:tab w:val="left" w:pos="74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пар</w:t>
            </w:r>
          </w:p>
          <w:p w:rsidR="00834B7F" w:rsidRDefault="00430BE6" w:rsidP="00430BE6">
            <w:pPr>
              <w:numPr>
                <w:ilvl w:val="0"/>
                <w:numId w:val="2"/>
              </w:numPr>
              <w:tabs>
                <w:tab w:val="left" w:pos="74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sz w:val="21"/>
                <w:szCs w:val="21"/>
              </w:rPr>
              <w:t>ТЭНы</w:t>
            </w:r>
            <w:proofErr w:type="spellEnd"/>
          </w:p>
        </w:tc>
      </w:tr>
      <w:tr w:rsidR="00FF22FC" w:rsidTr="00430BE6">
        <w:trPr>
          <w:trHeight w:hRule="exact" w:val="877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0E5969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lastRenderedPageBreak/>
              <w:t>11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07595E" w:rsidP="00F137C2">
            <w:pPr>
              <w:snapToGrid w:val="0"/>
              <w:rPr>
                <w:rFonts w:ascii="Arial" w:hAnsi="Arial"/>
                <w:sz w:val="21"/>
                <w:szCs w:val="21"/>
              </w:rPr>
            </w:pPr>
            <w:r w:rsidRPr="0007595E">
              <w:rPr>
                <w:rStyle w:val="a7"/>
                <w:rFonts w:ascii="Arial" w:hAnsi="Arial"/>
                <w:color w:val="E36C0A" w:themeColor="accent6" w:themeShade="BF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6C8D96" wp14:editId="7C809C9D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-10064115</wp:posOffset>
                      </wp:positionV>
                      <wp:extent cx="0" cy="2085975"/>
                      <wp:effectExtent l="0" t="0" r="0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2085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595E" w:rsidRPr="00EC012F" w:rsidRDefault="0007595E" w:rsidP="0007595E">
                                  <w:pPr>
                                    <w:spacing w:after="0" w:line="240" w:lineRule="auto"/>
                                    <w:rPr>
                                      <w:rStyle w:val="Bodytext2Exact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C012F">
                                    <w:rPr>
                                      <w:rStyle w:val="Bodytext2BoldExact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А</w:t>
                                  </w:r>
                                  <w:r w:rsidRPr="00EC012F">
                                    <w:rPr>
                                      <w:rStyle w:val="Bodytext2Exact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рхангельск (8182)63-90-72 </w:t>
                                  </w:r>
                                </w:p>
                                <w:p w:rsidR="0007595E" w:rsidRPr="00EC012F" w:rsidRDefault="0007595E" w:rsidP="0007595E">
                                  <w:pPr>
                                    <w:spacing w:after="0" w:line="240" w:lineRule="auto"/>
                                    <w:rPr>
                                      <w:rStyle w:val="Bodytext2Exact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C012F">
                                    <w:rPr>
                                      <w:rStyle w:val="Bodytext2BoldExact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А</w:t>
                                  </w:r>
                                  <w:r w:rsidRPr="00EC012F">
                                    <w:rPr>
                                      <w:rStyle w:val="Bodytext2Exact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стана +7(7172)727-132</w:t>
                                  </w:r>
                                </w:p>
                                <w:p w:rsidR="0007595E" w:rsidRPr="00EC012F" w:rsidRDefault="0007595E" w:rsidP="0007595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</w:pPr>
                                  <w:r w:rsidRPr="00EC012F">
                                    <w:rPr>
                                      <w:rStyle w:val="Bodytext2Exact"/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А</w:t>
                                  </w:r>
                                  <w:r w:rsidRPr="00EC012F">
                                    <w:rPr>
                                      <w:rStyle w:val="Bodytext2Exact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страхань  </w:t>
                                  </w:r>
                                  <w:r w:rsidRPr="00EC01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(8512)99-46-04</w:t>
                                  </w:r>
                                </w:p>
                                <w:p w:rsidR="0007595E" w:rsidRPr="00EC012F" w:rsidRDefault="0007595E" w:rsidP="0007595E">
                                  <w:pPr>
                                    <w:spacing w:after="0" w:line="240" w:lineRule="auto"/>
                                    <w:rPr>
                                      <w:rStyle w:val="Bodytext2Exact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C012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Б</w:t>
                                  </w:r>
                                  <w:bookmarkStart w:id="0" w:name="Барнаул___(3852)73-04-60__"/>
                                  <w:r w:rsidRPr="00EC01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арнаул  </w:t>
                                  </w:r>
                                  <w:bookmarkEnd w:id="0"/>
                                  <w:r w:rsidRPr="00EC012F">
                                    <w:rPr>
                                      <w:rStyle w:val="apple-converted-space"/>
                                      <w:rFonts w:ascii="Arial" w:hAnsi="Arial" w:cs="Arial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EC01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(3852)73-04-60</w:t>
                                  </w:r>
                                </w:p>
                                <w:p w:rsidR="0007595E" w:rsidRPr="00EC012F" w:rsidRDefault="0007595E" w:rsidP="0007595E">
                                  <w:pPr>
                                    <w:spacing w:after="0" w:line="240" w:lineRule="auto"/>
                                    <w:rPr>
                                      <w:rStyle w:val="Bodytext2Exact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C012F">
                                    <w:rPr>
                                      <w:rStyle w:val="Bodytext2BoldExact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Б</w:t>
                                  </w:r>
                                  <w:r w:rsidRPr="00EC012F">
                                    <w:rPr>
                                      <w:rStyle w:val="Bodytext2Exact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елгород (4722)40-23-64 </w:t>
                                  </w:r>
                                </w:p>
                                <w:p w:rsidR="0007595E" w:rsidRPr="00EC012F" w:rsidRDefault="0007595E" w:rsidP="0007595E">
                                  <w:pPr>
                                    <w:spacing w:after="0" w:line="240" w:lineRule="auto"/>
                                    <w:rPr>
                                      <w:rStyle w:val="Bodytext2Exact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C012F">
                                    <w:rPr>
                                      <w:rStyle w:val="Bodytext2BoldExact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Б</w:t>
                                  </w:r>
                                  <w:r w:rsidRPr="00EC012F">
                                    <w:rPr>
                                      <w:rStyle w:val="Bodytext2Exact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рянск (4832)59-03-52 </w:t>
                                  </w:r>
                                </w:p>
                                <w:p w:rsidR="0007595E" w:rsidRPr="00EC012F" w:rsidRDefault="0007595E" w:rsidP="0007595E">
                                  <w:pPr>
                                    <w:spacing w:after="0" w:line="240" w:lineRule="auto"/>
                                    <w:rPr>
                                      <w:rStyle w:val="Bodytext2Exact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C012F">
                                    <w:rPr>
                                      <w:rStyle w:val="Bodytext2BoldExact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В</w:t>
                                  </w:r>
                                  <w:r w:rsidRPr="00EC012F">
                                    <w:rPr>
                                      <w:rStyle w:val="Bodytext2Exact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ладивосток (423)249-28-31</w:t>
                                  </w:r>
                                </w:p>
                                <w:p w:rsidR="0007595E" w:rsidRPr="00EC012F" w:rsidRDefault="0007595E" w:rsidP="0007595E">
                                  <w:pPr>
                                    <w:spacing w:after="0" w:line="240" w:lineRule="auto"/>
                                    <w:rPr>
                                      <w:rStyle w:val="Bodytext2Exact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C012F">
                                    <w:rPr>
                                      <w:rStyle w:val="Bodytext2BoldExact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В</w:t>
                                  </w:r>
                                  <w:r w:rsidRPr="00EC012F">
                                    <w:rPr>
                                      <w:rStyle w:val="Bodytext2Exact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олгоград (844)278-03-48 </w:t>
                                  </w:r>
                                </w:p>
                                <w:p w:rsidR="0007595E" w:rsidRPr="00EC012F" w:rsidRDefault="0007595E" w:rsidP="0007595E">
                                  <w:pPr>
                                    <w:spacing w:after="0" w:line="240" w:lineRule="auto"/>
                                    <w:rPr>
                                      <w:rStyle w:val="Bodytext2Exact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C012F">
                                    <w:rPr>
                                      <w:rStyle w:val="Bodytext2BoldExact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В</w:t>
                                  </w:r>
                                  <w:r w:rsidRPr="00EC012F">
                                    <w:rPr>
                                      <w:rStyle w:val="Bodytext2Exact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ологда (8172)26-41-59</w:t>
                                  </w:r>
                                </w:p>
                                <w:p w:rsidR="0007595E" w:rsidRPr="00EC012F" w:rsidRDefault="0007595E" w:rsidP="0007595E">
                                  <w:pPr>
                                    <w:spacing w:after="0" w:line="240" w:lineRule="auto"/>
                                    <w:rPr>
                                      <w:rStyle w:val="Bodytext2Exact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C012F">
                                    <w:rPr>
                                      <w:rStyle w:val="Bodytext2BoldExact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В</w:t>
                                  </w:r>
                                  <w:r w:rsidRPr="00EC012F">
                                    <w:rPr>
                                      <w:rStyle w:val="Bodytext2Exact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оронеж (473)204-51-73 </w:t>
                                  </w:r>
                                </w:p>
                                <w:p w:rsidR="0007595E" w:rsidRPr="00EC012F" w:rsidRDefault="0007595E" w:rsidP="0007595E">
                                  <w:pPr>
                                    <w:spacing w:after="0" w:line="240" w:lineRule="auto"/>
                                    <w:rPr>
                                      <w:rStyle w:val="Bodytext2Exact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C012F">
                                    <w:rPr>
                                      <w:rStyle w:val="Bodytext2BoldExact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Е</w:t>
                                  </w:r>
                                  <w:r w:rsidRPr="00EC012F">
                                    <w:rPr>
                                      <w:rStyle w:val="Bodytext2Exact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катеринбург (343)384-55-89</w:t>
                                  </w:r>
                                </w:p>
                                <w:p w:rsidR="0007595E" w:rsidRPr="00EC012F" w:rsidRDefault="0007595E" w:rsidP="0007595E">
                                  <w:pPr>
                                    <w:spacing w:after="0" w:line="240" w:lineRule="auto"/>
                                    <w:rPr>
                                      <w:rStyle w:val="Bodytext2Exact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C012F">
                                    <w:rPr>
                                      <w:rStyle w:val="Bodytext2BoldExact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И</w:t>
                                  </w:r>
                                  <w:r w:rsidRPr="00EC012F">
                                    <w:rPr>
                                      <w:rStyle w:val="Bodytext2Exact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ваново (4932)77-34-06 </w:t>
                                  </w:r>
                                </w:p>
                                <w:p w:rsidR="0007595E" w:rsidRPr="00EC012F" w:rsidRDefault="0007595E" w:rsidP="0007595E">
                                  <w:pPr>
                                    <w:spacing w:after="0" w:line="240" w:lineRule="auto"/>
                                    <w:rPr>
                                      <w:rStyle w:val="Bodytext2Exact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C012F">
                                    <w:rPr>
                                      <w:rStyle w:val="Bodytext2BoldExact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И</w:t>
                                  </w:r>
                                  <w:r w:rsidRPr="00EC012F">
                                    <w:rPr>
                                      <w:rStyle w:val="Bodytext2Exact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жевск (3412)26-03-58 </w:t>
                                  </w:r>
                                </w:p>
                                <w:p w:rsidR="0007595E" w:rsidRPr="0007595E" w:rsidRDefault="0007595E" w:rsidP="0007595E">
                                  <w:pPr>
                                    <w:spacing w:after="0" w:line="240" w:lineRule="auto"/>
                                    <w:rPr>
                                      <w:rStyle w:val="Bodytext2Exact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C012F">
                                    <w:rPr>
                                      <w:rStyle w:val="Bodytext2BoldExact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К</w:t>
                                  </w:r>
                                  <w:r w:rsidRPr="00EC012F">
                                    <w:rPr>
                                      <w:rStyle w:val="Bodytext2Exact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азань (843)206-01-48</w:t>
                                  </w:r>
                                </w:p>
                                <w:p w:rsidR="0007595E" w:rsidRPr="0007595E" w:rsidRDefault="0007595E" w:rsidP="0007595E">
                                  <w:pPr>
                                    <w:spacing w:after="0" w:line="240" w:lineRule="auto"/>
                                    <w:rPr>
                                      <w:rStyle w:val="Bodytext2Exact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7595E" w:rsidRPr="00EC012F" w:rsidRDefault="0007595E" w:rsidP="0007595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C012F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К</w:t>
                                  </w:r>
                                  <w:r w:rsidRPr="00EC01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иргизия </w:t>
                                  </w:r>
                                  <w:r w:rsidRPr="00EC012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(996)312-96-26-47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11.55pt;margin-top:-792.45pt;width:0;height:1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" stroked="f">
                      <v:textbox>
                        <w:txbxContent>
                          <w:p w:rsidR="0007595E" w:rsidRPr="00EC012F" w:rsidRDefault="0007595E" w:rsidP="0007595E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А</w:t>
                            </w:r>
                            <w:r w:rsidRPr="00EC012F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рхангельск (8182)63-90-72 </w:t>
                            </w:r>
                          </w:p>
                          <w:p w:rsidR="0007595E" w:rsidRPr="00EC012F" w:rsidRDefault="0007595E" w:rsidP="0007595E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А</w:t>
                            </w:r>
                            <w:r w:rsidRPr="00EC012F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>стана +7(7172)727-132</w:t>
                            </w:r>
                          </w:p>
                          <w:p w:rsidR="0007595E" w:rsidRPr="00EC012F" w:rsidRDefault="0007595E" w:rsidP="000759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C012F">
                              <w:rPr>
                                <w:rStyle w:val="Bodytext2Exact"/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А</w:t>
                            </w:r>
                            <w:r w:rsidRPr="00EC012F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страхань  </w:t>
                            </w: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(8512)99-46-04</w:t>
                            </w:r>
                          </w:p>
                          <w:p w:rsidR="0007595E" w:rsidRPr="00EC012F" w:rsidRDefault="0007595E" w:rsidP="0007595E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Б</w:t>
                            </w:r>
                            <w:bookmarkStart w:id="1" w:name="Барнаул___(3852)73-04-60__"/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арнаул  </w:t>
                            </w:r>
                            <w:bookmarkEnd w:id="1"/>
                            <w:r w:rsidRPr="00EC012F">
                              <w:rPr>
                                <w:rStyle w:val="apple-converted-space"/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(3852)73-04-60</w:t>
                            </w:r>
                          </w:p>
                          <w:p w:rsidR="0007595E" w:rsidRPr="00EC012F" w:rsidRDefault="0007595E" w:rsidP="0007595E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Б</w:t>
                            </w:r>
                            <w:r w:rsidRPr="00EC012F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елгород (4722)40-23-64 </w:t>
                            </w:r>
                          </w:p>
                          <w:p w:rsidR="0007595E" w:rsidRPr="00EC012F" w:rsidRDefault="0007595E" w:rsidP="0007595E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Б</w:t>
                            </w:r>
                            <w:r w:rsidRPr="00EC012F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рянск (4832)59-03-52 </w:t>
                            </w:r>
                          </w:p>
                          <w:p w:rsidR="0007595E" w:rsidRPr="00EC012F" w:rsidRDefault="0007595E" w:rsidP="0007595E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В</w:t>
                            </w:r>
                            <w:r w:rsidRPr="00EC012F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>ладивосток (423)249-28-31</w:t>
                            </w:r>
                          </w:p>
                          <w:p w:rsidR="0007595E" w:rsidRPr="00EC012F" w:rsidRDefault="0007595E" w:rsidP="0007595E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В</w:t>
                            </w:r>
                            <w:r w:rsidRPr="00EC012F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олгоград (844)278-03-48 </w:t>
                            </w:r>
                          </w:p>
                          <w:p w:rsidR="0007595E" w:rsidRPr="00EC012F" w:rsidRDefault="0007595E" w:rsidP="0007595E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В</w:t>
                            </w:r>
                            <w:r w:rsidRPr="00EC012F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>ологда (8172)26-41-59</w:t>
                            </w:r>
                          </w:p>
                          <w:p w:rsidR="0007595E" w:rsidRPr="00EC012F" w:rsidRDefault="0007595E" w:rsidP="0007595E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В</w:t>
                            </w:r>
                            <w:r w:rsidRPr="00EC012F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оронеж (473)204-51-73 </w:t>
                            </w:r>
                          </w:p>
                          <w:p w:rsidR="0007595E" w:rsidRPr="00EC012F" w:rsidRDefault="0007595E" w:rsidP="0007595E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Е</w:t>
                            </w:r>
                            <w:r w:rsidRPr="00EC012F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>катеринбург (343)384-55-89</w:t>
                            </w:r>
                          </w:p>
                          <w:p w:rsidR="0007595E" w:rsidRPr="00EC012F" w:rsidRDefault="0007595E" w:rsidP="0007595E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И</w:t>
                            </w:r>
                            <w:r w:rsidRPr="00EC012F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ваново (4932)77-34-06 </w:t>
                            </w:r>
                          </w:p>
                          <w:p w:rsidR="0007595E" w:rsidRPr="00EC012F" w:rsidRDefault="0007595E" w:rsidP="0007595E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И</w:t>
                            </w:r>
                            <w:r w:rsidRPr="00EC012F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жевск (3412)26-03-58 </w:t>
                            </w:r>
                          </w:p>
                          <w:p w:rsidR="0007595E" w:rsidRPr="0007595E" w:rsidRDefault="0007595E" w:rsidP="0007595E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К</w:t>
                            </w:r>
                            <w:r w:rsidRPr="00EC012F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>азань (843)206-01-48</w:t>
                            </w:r>
                          </w:p>
                          <w:p w:rsidR="0007595E" w:rsidRPr="0007595E" w:rsidRDefault="0007595E" w:rsidP="0007595E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7595E" w:rsidRPr="00EC012F" w:rsidRDefault="0007595E" w:rsidP="000759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К</w:t>
                            </w: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иргизия </w:t>
                            </w:r>
                            <w:r w:rsidRPr="00EC012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(996)312-96-26-47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595E">
              <w:rPr>
                <w:rStyle w:val="a7"/>
                <w:rFonts w:ascii="Arial" w:hAnsi="Arial"/>
                <w:color w:val="E36C0A" w:themeColor="accent6" w:themeShade="BF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8C2DB4" wp14:editId="22C21E25">
                      <wp:simplePos x="0" y="0"/>
                      <wp:positionH relativeFrom="column">
                        <wp:posOffset>2931795</wp:posOffset>
                      </wp:positionH>
                      <wp:positionV relativeFrom="paragraph">
                        <wp:posOffset>7595235</wp:posOffset>
                      </wp:positionV>
                      <wp:extent cx="1988185" cy="2047875"/>
                      <wp:effectExtent l="0" t="0" r="0" b="9525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8185" cy="2047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595E" w:rsidRPr="004B43FC" w:rsidRDefault="0007595E" w:rsidP="0007595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B43F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Н</w:t>
                                  </w:r>
                                  <w:r w:rsidRPr="004B43F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овосибирск (383)227-86-73 </w:t>
                                  </w:r>
                                </w:p>
                                <w:p w:rsidR="0007595E" w:rsidRPr="004B43FC" w:rsidRDefault="0007595E" w:rsidP="0007595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B43F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О</w:t>
                                  </w:r>
                                  <w:bookmarkStart w:id="2" w:name="Омск___(3812)21-46-40__"/>
                                  <w:r w:rsidRPr="004B43F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мск  </w:t>
                                  </w:r>
                                  <w:bookmarkEnd w:id="2"/>
                                  <w:r w:rsidRPr="004B43FC">
                                    <w:rPr>
                                      <w:rStyle w:val="apple-converted-space"/>
                                      <w:rFonts w:ascii="Arial" w:hAnsi="Arial" w:cs="Arial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4B43F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(3812)21-46-40</w:t>
                                  </w:r>
                                  <w:r w:rsidRPr="004B43FC">
                                    <w:rPr>
                                      <w:rStyle w:val="apple-converted-space"/>
                                      <w:rFonts w:ascii="Arial" w:hAnsi="Arial" w:cs="Arial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 </w:t>
                                  </w:r>
                                </w:p>
                                <w:p w:rsidR="0007595E" w:rsidRPr="004B43FC" w:rsidRDefault="0007595E" w:rsidP="0007595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B43F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О</w:t>
                                  </w:r>
                                  <w:r w:rsidRPr="004B43F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рел (4862)44-53-42 </w:t>
                                  </w:r>
                                </w:p>
                                <w:p w:rsidR="0007595E" w:rsidRPr="004B43FC" w:rsidRDefault="0007595E" w:rsidP="0007595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B43F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О</w:t>
                                  </w:r>
                                  <w:r w:rsidRPr="004B43F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ренбург (3532)37-68-04</w:t>
                                  </w:r>
                                </w:p>
                                <w:p w:rsidR="0007595E" w:rsidRPr="004B43FC" w:rsidRDefault="0007595E" w:rsidP="0007595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B43F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П</w:t>
                                  </w:r>
                                  <w:r w:rsidRPr="004B43F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енза (8412)22-31-16 </w:t>
                                  </w:r>
                                </w:p>
                                <w:p w:rsidR="0007595E" w:rsidRPr="004B43FC" w:rsidRDefault="0007595E" w:rsidP="0007595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B43F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П</w:t>
                                  </w:r>
                                  <w:r w:rsidRPr="004B43F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ермь (342)205-81-47 </w:t>
                                  </w:r>
                                </w:p>
                                <w:p w:rsidR="0007595E" w:rsidRPr="004B43FC" w:rsidRDefault="0007595E" w:rsidP="0007595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B43F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Р</w:t>
                                  </w:r>
                                  <w:r w:rsidRPr="004B43F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остов-на-Дону (863)308-18-15</w:t>
                                  </w:r>
                                </w:p>
                                <w:p w:rsidR="0007595E" w:rsidRPr="004B43FC" w:rsidRDefault="0007595E" w:rsidP="0007595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B43F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Р</w:t>
                                  </w:r>
                                  <w:r w:rsidRPr="004B43F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язань (4912)46-61-64 </w:t>
                                  </w:r>
                                </w:p>
                                <w:p w:rsidR="0007595E" w:rsidRPr="004B43FC" w:rsidRDefault="0007595E" w:rsidP="0007595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B43F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С</w:t>
                                  </w:r>
                                  <w:r w:rsidRPr="004B43F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амара (846)206-03-16 </w:t>
                                  </w:r>
                                </w:p>
                                <w:p w:rsidR="0007595E" w:rsidRPr="004B43FC" w:rsidRDefault="0007595E" w:rsidP="0007595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B43F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С</w:t>
                                  </w:r>
                                  <w:r w:rsidRPr="004B43F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анкт-Петербург (812)309-46-40 </w:t>
                                  </w:r>
                                </w:p>
                                <w:p w:rsidR="0007595E" w:rsidRPr="004B43FC" w:rsidRDefault="0007595E" w:rsidP="0007595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B43F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С</w:t>
                                  </w:r>
                                  <w:r w:rsidRPr="004B43F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аратов (845)249-38-78</w:t>
                                  </w:r>
                                </w:p>
                                <w:p w:rsidR="0007595E" w:rsidRPr="004B43FC" w:rsidRDefault="0007595E" w:rsidP="0007595E">
                                  <w:pPr>
                                    <w:spacing w:after="0" w:line="240" w:lineRule="auto"/>
                                    <w:rPr>
                                      <w:rStyle w:val="apple-converted-space"/>
                                      <w:rFonts w:ascii="Arial" w:hAnsi="Arial" w:cs="Arial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</w:pPr>
                                  <w:r w:rsidRPr="004B43F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С</w:t>
                                  </w:r>
                                  <w:bookmarkStart w:id="3" w:name="Севастополь___(8692)22-31-93__"/>
                                  <w:r w:rsidRPr="004B43F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евастополь  </w:t>
                                  </w:r>
                                  <w:bookmarkEnd w:id="3"/>
                                  <w:r w:rsidRPr="004B43FC">
                                    <w:rPr>
                                      <w:rStyle w:val="apple-converted-space"/>
                                      <w:rFonts w:ascii="Arial" w:hAnsi="Arial" w:cs="Arial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4B43F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(8692)22-31-93</w:t>
                                  </w:r>
                                  <w:r w:rsidRPr="004B43FC">
                                    <w:rPr>
                                      <w:rStyle w:val="apple-converted-space"/>
                                      <w:rFonts w:ascii="Arial" w:hAnsi="Arial" w:cs="Arial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 </w:t>
                                  </w:r>
                                </w:p>
                                <w:p w:rsidR="0007595E" w:rsidRPr="004B43FC" w:rsidRDefault="0007595E" w:rsidP="0007595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B43F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С</w:t>
                                  </w:r>
                                  <w:bookmarkStart w:id="4" w:name="Симферополь___(3652)67-13-56__"/>
                                  <w:r w:rsidRPr="004B43F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имферополь  </w:t>
                                  </w:r>
                                  <w:bookmarkEnd w:id="4"/>
                                  <w:r w:rsidRPr="004B43FC">
                                    <w:rPr>
                                      <w:rStyle w:val="apple-converted-space"/>
                                      <w:rFonts w:ascii="Arial" w:hAnsi="Arial" w:cs="Arial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4B43F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(3652)67-13-56</w:t>
                                  </w:r>
                                </w:p>
                                <w:p w:rsidR="0007595E" w:rsidRPr="004B43FC" w:rsidRDefault="0007595E" w:rsidP="0007595E">
                                  <w:pPr>
                                    <w:spacing w:after="0" w:line="240" w:lineRule="auto"/>
                                    <w:rPr>
                                      <w:rStyle w:val="Bodytext2Exact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B43FC">
                                    <w:rPr>
                                      <w:rStyle w:val="Bodytext2BoldExact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С</w:t>
                                  </w:r>
                                  <w:r w:rsidRPr="004B43FC">
                                    <w:rPr>
                                      <w:rStyle w:val="Bodytext2Exact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моленск (4812)29-41-54 </w:t>
                                  </w:r>
                                </w:p>
                                <w:p w:rsidR="0007595E" w:rsidRPr="004B43FC" w:rsidRDefault="0007595E" w:rsidP="0007595E">
                                  <w:pPr>
                                    <w:spacing w:after="0" w:line="240" w:lineRule="auto"/>
                                    <w:rPr>
                                      <w:rStyle w:val="Bodytext2Exact"/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7595E" w:rsidRPr="004B43FC" w:rsidRDefault="0007595E" w:rsidP="0007595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B43F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Т</w:t>
                                  </w:r>
                                  <w:r w:rsidRPr="004B43FC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аджикистан  (992)427-82-92-69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27" type="#_x0000_t202" style="position:absolute;margin-left:230.85pt;margin-top:598.05pt;width:156.55pt;height:16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" stroked="f">
                      <v:textbox>
                        <w:txbxContent>
                          <w:p w:rsidR="0007595E" w:rsidRPr="004B43FC" w:rsidRDefault="0007595E" w:rsidP="000759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Н</w:t>
                            </w:r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овосибирск (383)227-86-73 </w:t>
                            </w:r>
                          </w:p>
                          <w:p w:rsidR="0007595E" w:rsidRPr="004B43FC" w:rsidRDefault="0007595E" w:rsidP="000759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О</w:t>
                            </w:r>
                            <w:bookmarkStart w:id="5" w:name="Омск___(3812)21-46-40__"/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мск  </w:t>
                            </w:r>
                            <w:bookmarkEnd w:id="5"/>
                            <w:r w:rsidRPr="004B43FC">
                              <w:rPr>
                                <w:rStyle w:val="apple-converted-space"/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(3812)21-46-40</w:t>
                            </w:r>
                            <w:r w:rsidRPr="004B43FC">
                              <w:rPr>
                                <w:rStyle w:val="apple-converted-space"/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07595E" w:rsidRPr="004B43FC" w:rsidRDefault="0007595E" w:rsidP="000759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О</w:t>
                            </w:r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рел (4862)44-53-42 </w:t>
                            </w:r>
                          </w:p>
                          <w:p w:rsidR="0007595E" w:rsidRPr="004B43FC" w:rsidRDefault="0007595E" w:rsidP="000759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О</w:t>
                            </w:r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ренбург (3532)37-68-04</w:t>
                            </w:r>
                          </w:p>
                          <w:p w:rsidR="0007595E" w:rsidRPr="004B43FC" w:rsidRDefault="0007595E" w:rsidP="000759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П</w:t>
                            </w:r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енза (8412)22-31-16 </w:t>
                            </w:r>
                          </w:p>
                          <w:p w:rsidR="0007595E" w:rsidRPr="004B43FC" w:rsidRDefault="0007595E" w:rsidP="000759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П</w:t>
                            </w:r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ермь (342)205-81-47 </w:t>
                            </w:r>
                          </w:p>
                          <w:p w:rsidR="0007595E" w:rsidRPr="004B43FC" w:rsidRDefault="0007595E" w:rsidP="000759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Р</w:t>
                            </w:r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остов-на-Дону (863)308-18-15</w:t>
                            </w:r>
                          </w:p>
                          <w:p w:rsidR="0007595E" w:rsidRPr="004B43FC" w:rsidRDefault="0007595E" w:rsidP="000759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Р</w:t>
                            </w:r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язань (4912)46-61-64 </w:t>
                            </w:r>
                          </w:p>
                          <w:p w:rsidR="0007595E" w:rsidRPr="004B43FC" w:rsidRDefault="0007595E" w:rsidP="000759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С</w:t>
                            </w:r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амара (846)206-03-16 </w:t>
                            </w:r>
                          </w:p>
                          <w:p w:rsidR="0007595E" w:rsidRPr="004B43FC" w:rsidRDefault="0007595E" w:rsidP="000759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С</w:t>
                            </w:r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анкт-Петербург (812)309-46-40 </w:t>
                            </w:r>
                          </w:p>
                          <w:p w:rsidR="0007595E" w:rsidRPr="004B43FC" w:rsidRDefault="0007595E" w:rsidP="000759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С</w:t>
                            </w:r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аратов (845)249-38-78</w:t>
                            </w:r>
                          </w:p>
                          <w:p w:rsidR="0007595E" w:rsidRPr="004B43FC" w:rsidRDefault="0007595E" w:rsidP="0007595E">
                            <w:pPr>
                              <w:spacing w:after="0" w:line="240" w:lineRule="auto"/>
                              <w:rPr>
                                <w:rStyle w:val="apple-converted-space"/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4B43F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С</w:t>
                            </w:r>
                            <w:bookmarkStart w:id="6" w:name="Севастополь___(8692)22-31-93__"/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евастополь  </w:t>
                            </w:r>
                            <w:bookmarkEnd w:id="6"/>
                            <w:r w:rsidRPr="004B43FC">
                              <w:rPr>
                                <w:rStyle w:val="apple-converted-space"/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(8692)22-31-93</w:t>
                            </w:r>
                            <w:r w:rsidRPr="004B43FC">
                              <w:rPr>
                                <w:rStyle w:val="apple-converted-space"/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07595E" w:rsidRPr="004B43FC" w:rsidRDefault="0007595E" w:rsidP="000759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С</w:t>
                            </w:r>
                            <w:bookmarkStart w:id="7" w:name="Симферополь___(3652)67-13-56__"/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имферополь  </w:t>
                            </w:r>
                            <w:bookmarkEnd w:id="7"/>
                            <w:r w:rsidRPr="004B43FC">
                              <w:rPr>
                                <w:rStyle w:val="apple-converted-space"/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(3652)67-13-56</w:t>
                            </w:r>
                          </w:p>
                          <w:p w:rsidR="0007595E" w:rsidRPr="004B43FC" w:rsidRDefault="0007595E" w:rsidP="0007595E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С</w:t>
                            </w:r>
                            <w:r w:rsidRPr="004B43FC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моленск (4812)29-41-54 </w:t>
                            </w:r>
                          </w:p>
                          <w:p w:rsidR="0007595E" w:rsidRPr="004B43FC" w:rsidRDefault="0007595E" w:rsidP="0007595E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7595E" w:rsidRPr="004B43FC" w:rsidRDefault="0007595E" w:rsidP="000759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Т</w:t>
                            </w:r>
                            <w:r w:rsidRPr="004B43FC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аджикистан  (992)427-82-92-69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22FC">
              <w:rPr>
                <w:rFonts w:ascii="Arial" w:hAnsi="Arial"/>
                <w:sz w:val="21"/>
                <w:szCs w:val="21"/>
              </w:rPr>
              <w:t>Хладагент  (</w:t>
            </w:r>
            <w:proofErr w:type="gramStart"/>
            <w:r w:rsidR="00FF22FC">
              <w:rPr>
                <w:rFonts w:ascii="Arial" w:hAnsi="Arial"/>
                <w:i/>
                <w:iCs/>
                <w:sz w:val="21"/>
                <w:szCs w:val="21"/>
              </w:rPr>
              <w:t>нужное</w:t>
            </w:r>
            <w:proofErr w:type="gramEnd"/>
            <w:r w:rsidR="00FF22FC">
              <w:rPr>
                <w:rFonts w:ascii="Arial" w:hAnsi="Arial"/>
                <w:i/>
                <w:iCs/>
                <w:sz w:val="21"/>
                <w:szCs w:val="21"/>
              </w:rPr>
              <w:t xml:space="preserve"> </w:t>
            </w:r>
            <w:r w:rsidR="00F137C2">
              <w:rPr>
                <w:rFonts w:ascii="Arial" w:hAnsi="Arial"/>
                <w:i/>
                <w:iCs/>
                <w:sz w:val="21"/>
                <w:szCs w:val="21"/>
              </w:rPr>
              <w:t>выделить</w:t>
            </w:r>
            <w:r w:rsidR="00FF22FC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743"/>
              </w:tabs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ледяная вода</w:t>
            </w:r>
          </w:p>
          <w:p w:rsidR="00FF22FC" w:rsidRDefault="00430BE6" w:rsidP="00430BE6">
            <w:pPr>
              <w:numPr>
                <w:ilvl w:val="0"/>
                <w:numId w:val="2"/>
              </w:numPr>
              <w:tabs>
                <w:tab w:val="left" w:pos="743"/>
              </w:tabs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холодная проточная вода</w:t>
            </w:r>
            <w:r w:rsidR="00FF22FC">
              <w:rPr>
                <w:rFonts w:ascii="Arial" w:hAnsi="Arial"/>
                <w:sz w:val="21"/>
                <w:szCs w:val="21"/>
              </w:rPr>
              <w:t xml:space="preserve"> </w:t>
            </w:r>
          </w:p>
          <w:p w:rsidR="00430BE6" w:rsidRDefault="00430BE6" w:rsidP="00430BE6">
            <w:pPr>
              <w:numPr>
                <w:ilvl w:val="0"/>
                <w:numId w:val="2"/>
              </w:numPr>
              <w:tabs>
                <w:tab w:val="left" w:pos="743"/>
              </w:tabs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другое_____________</w:t>
            </w:r>
          </w:p>
        </w:tc>
      </w:tr>
      <w:tr w:rsidR="00FF22FC" w:rsidTr="000E5969">
        <w:trPr>
          <w:trHeight w:hRule="exact" w:val="527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0E5969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Укажите температуру, </w:t>
            </w:r>
            <w:r>
              <w:rPr>
                <w:rFonts w:ascii="Arial" w:eastAsia="Times New Roman" w:hAnsi="Arial" w:cs="Times New Roman"/>
                <w:sz w:val="21"/>
                <w:szCs w:val="21"/>
              </w:rPr>
              <w:t>°</w:t>
            </w:r>
            <w:r>
              <w:rPr>
                <w:rFonts w:ascii="Arial" w:hAnsi="Arial"/>
                <w:sz w:val="21"/>
                <w:szCs w:val="21"/>
              </w:rPr>
              <w:t>С</w:t>
            </w:r>
          </w:p>
        </w:tc>
        <w:tc>
          <w:tcPr>
            <w:tcW w:w="5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Default="00FF22FC" w:rsidP="00B6455B">
            <w:pPr>
              <w:tabs>
                <w:tab w:val="left" w:pos="439"/>
                <w:tab w:val="left" w:pos="453"/>
              </w:tabs>
              <w:snapToGrid w:val="0"/>
              <w:ind w:left="459" w:hanging="425"/>
              <w:rPr>
                <w:rFonts w:ascii="Arial" w:hAnsi="Arial"/>
                <w:sz w:val="21"/>
                <w:szCs w:val="21"/>
              </w:rPr>
            </w:pPr>
          </w:p>
        </w:tc>
      </w:tr>
      <w:tr w:rsidR="00FF22FC" w:rsidTr="000E5969">
        <w:trPr>
          <w:trHeight w:hRule="exact" w:val="577"/>
        </w:trPr>
        <w:tc>
          <w:tcPr>
            <w:tcW w:w="6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0E5969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12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F137C2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Наличие мешалки (</w:t>
            </w:r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нужное </w:t>
            </w:r>
            <w:r w:rsidR="00F137C2">
              <w:rPr>
                <w:rFonts w:ascii="Arial" w:hAnsi="Arial"/>
                <w:i/>
                <w:iCs/>
                <w:sz w:val="21"/>
                <w:szCs w:val="21"/>
              </w:rPr>
              <w:t>выделить</w:t>
            </w:r>
            <w:r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5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439"/>
                <w:tab w:val="left" w:pos="453"/>
              </w:tabs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Да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439"/>
                <w:tab w:val="left" w:pos="45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Нет</w:t>
            </w:r>
          </w:p>
        </w:tc>
      </w:tr>
      <w:tr w:rsidR="00FF22FC" w:rsidTr="00FF22FC">
        <w:trPr>
          <w:trHeight w:hRule="exact" w:val="43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Число оборотов мешалки, об/мин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Default="00FF22FC" w:rsidP="00B6455B">
            <w:pPr>
              <w:tabs>
                <w:tab w:val="left" w:pos="453"/>
              </w:tabs>
              <w:snapToGrid w:val="0"/>
              <w:ind w:left="459" w:hanging="425"/>
              <w:rPr>
                <w:rFonts w:ascii="Arial" w:hAnsi="Arial"/>
                <w:sz w:val="21"/>
                <w:szCs w:val="21"/>
              </w:rPr>
            </w:pPr>
          </w:p>
        </w:tc>
      </w:tr>
      <w:tr w:rsidR="00FF22FC" w:rsidTr="000E5969">
        <w:trPr>
          <w:trHeight w:hRule="exact" w:val="642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0E5969">
            <w:pPr>
              <w:snapToGrid w:val="0"/>
              <w:rPr>
                <w:rFonts w:ascii="Arial" w:hAnsi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Мощность привода мешалки, кВт</w:t>
            </w:r>
            <w:r w:rsidR="000E5969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(нужное </w:t>
            </w:r>
            <w:r w:rsidR="00F137C2">
              <w:rPr>
                <w:rFonts w:ascii="Arial" w:hAnsi="Arial"/>
                <w:i/>
                <w:iCs/>
                <w:sz w:val="21"/>
                <w:szCs w:val="21"/>
              </w:rPr>
              <w:t>выделить</w:t>
            </w:r>
            <w:r>
              <w:rPr>
                <w:rFonts w:ascii="Arial" w:hAnsi="Arial"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Default="00FF22FC" w:rsidP="000E5969">
            <w:pPr>
              <w:tabs>
                <w:tab w:val="left" w:pos="453"/>
              </w:tabs>
              <w:suppressAutoHyphens/>
              <w:snapToGrid w:val="0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</w:tr>
      <w:tr w:rsidR="00FF22FC" w:rsidTr="000E5969">
        <w:trPr>
          <w:trHeight w:val="210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F22FC" w:rsidRDefault="000E5969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13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F137C2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Дополнительное оснащение (</w:t>
            </w:r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нужное </w:t>
            </w:r>
            <w:r w:rsidR="00F137C2">
              <w:rPr>
                <w:rFonts w:ascii="Arial" w:hAnsi="Arial"/>
                <w:i/>
                <w:iCs/>
                <w:sz w:val="21"/>
                <w:szCs w:val="21"/>
              </w:rPr>
              <w:t>выделить</w:t>
            </w:r>
            <w:r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439"/>
                <w:tab w:val="left" w:pos="453"/>
              </w:tabs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указатель уровня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439"/>
                <w:tab w:val="left" w:pos="45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датчик уровня ______ шт.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439"/>
                <w:tab w:val="left" w:pos="45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моющая головка ____ шт.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439"/>
                <w:tab w:val="left" w:pos="45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датчик давления</w:t>
            </w:r>
            <w:r w:rsidR="000E5969">
              <w:rPr>
                <w:rFonts w:ascii="Arial" w:hAnsi="Arial"/>
                <w:sz w:val="21"/>
                <w:szCs w:val="21"/>
              </w:rPr>
              <w:t xml:space="preserve"> (текущего уровня)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439"/>
                <w:tab w:val="left" w:pos="45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датчик температуры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439"/>
                <w:tab w:val="left" w:pos="45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sz w:val="21"/>
                <w:szCs w:val="21"/>
              </w:rPr>
              <w:t>пробоотборный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кран</w:t>
            </w:r>
          </w:p>
          <w:p w:rsidR="004A67B9" w:rsidRDefault="004A67B9" w:rsidP="00B6455B">
            <w:pPr>
              <w:numPr>
                <w:ilvl w:val="0"/>
                <w:numId w:val="2"/>
              </w:numPr>
              <w:tabs>
                <w:tab w:val="left" w:pos="439"/>
                <w:tab w:val="left" w:pos="45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Ручная лирная мешалка</w:t>
            </w:r>
          </w:p>
        </w:tc>
      </w:tr>
      <w:tr w:rsidR="00FF22FC" w:rsidTr="00FF22FC">
        <w:trPr>
          <w:trHeight w:val="2389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F137C2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Штуцера и патрубки (</w:t>
            </w:r>
            <w:r>
              <w:rPr>
                <w:rFonts w:ascii="Arial" w:hAnsi="Arial"/>
                <w:i/>
                <w:sz w:val="21"/>
                <w:szCs w:val="21"/>
              </w:rPr>
              <w:t xml:space="preserve">нужное </w:t>
            </w:r>
            <w:r w:rsidR="00F137C2">
              <w:rPr>
                <w:rFonts w:ascii="Arial" w:hAnsi="Arial"/>
                <w:i/>
                <w:sz w:val="21"/>
                <w:szCs w:val="21"/>
              </w:rPr>
              <w:t>выделить</w:t>
            </w:r>
            <w:r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439"/>
                <w:tab w:val="left" w:pos="453"/>
              </w:tabs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Патрубок наполнения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Ду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______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439"/>
                <w:tab w:val="left" w:pos="453"/>
              </w:tabs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Патрубок опорожнения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Ду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_____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439"/>
                <w:tab w:val="left" w:pos="45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Совмещенный патрубок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Ду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____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439"/>
                <w:tab w:val="left" w:pos="45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Подача </w:t>
            </w:r>
            <w:r>
              <w:rPr>
                <w:rFonts w:ascii="Arial" w:hAnsi="Arial"/>
                <w:sz w:val="21"/>
                <w:szCs w:val="21"/>
                <w:lang w:val="en-US"/>
              </w:rPr>
              <w:t xml:space="preserve">CIP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Ду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____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439"/>
                <w:tab w:val="left" w:pos="45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Подача/возврат сервисных сред:</w:t>
            </w:r>
          </w:p>
          <w:p w:rsidR="00FF22FC" w:rsidRDefault="00FF22FC" w:rsidP="00B6455B">
            <w:pPr>
              <w:pStyle w:val="af0"/>
              <w:numPr>
                <w:ilvl w:val="0"/>
                <w:numId w:val="9"/>
              </w:numPr>
              <w:tabs>
                <w:tab w:val="left" w:pos="439"/>
                <w:tab w:val="left" w:pos="45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________________________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Ду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____</w:t>
            </w:r>
          </w:p>
          <w:p w:rsidR="00FF22FC" w:rsidRDefault="00FF22FC" w:rsidP="00B6455B">
            <w:pPr>
              <w:pStyle w:val="af0"/>
              <w:numPr>
                <w:ilvl w:val="0"/>
                <w:numId w:val="9"/>
              </w:numPr>
              <w:tabs>
                <w:tab w:val="left" w:pos="439"/>
                <w:tab w:val="left" w:pos="45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________________________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Ду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____</w:t>
            </w:r>
          </w:p>
          <w:p w:rsidR="00FF22FC" w:rsidRDefault="00FF22FC" w:rsidP="00B6455B">
            <w:pPr>
              <w:pStyle w:val="af0"/>
              <w:numPr>
                <w:ilvl w:val="0"/>
                <w:numId w:val="9"/>
              </w:numPr>
              <w:tabs>
                <w:tab w:val="left" w:pos="439"/>
                <w:tab w:val="left" w:pos="45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________________________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Ду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____</w:t>
            </w:r>
          </w:p>
          <w:p w:rsidR="00FF22FC" w:rsidRDefault="00FF22FC" w:rsidP="00B6455B">
            <w:pPr>
              <w:pStyle w:val="af0"/>
              <w:numPr>
                <w:ilvl w:val="0"/>
                <w:numId w:val="9"/>
              </w:numPr>
              <w:tabs>
                <w:tab w:val="left" w:pos="439"/>
                <w:tab w:val="left" w:pos="45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________________________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Ду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____</w:t>
            </w:r>
          </w:p>
          <w:p w:rsidR="00FF22FC" w:rsidRDefault="00FF22FC" w:rsidP="00B6455B">
            <w:pPr>
              <w:pStyle w:val="af0"/>
              <w:numPr>
                <w:ilvl w:val="0"/>
                <w:numId w:val="9"/>
              </w:numPr>
              <w:tabs>
                <w:tab w:val="left" w:pos="439"/>
                <w:tab w:val="left" w:pos="45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________________________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Ду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____</w:t>
            </w:r>
          </w:p>
          <w:p w:rsidR="00FF22FC" w:rsidRPr="00FF22FC" w:rsidRDefault="00FF22FC" w:rsidP="00B6455B">
            <w:pPr>
              <w:pStyle w:val="af0"/>
              <w:numPr>
                <w:ilvl w:val="0"/>
                <w:numId w:val="9"/>
              </w:numPr>
              <w:tabs>
                <w:tab w:val="left" w:pos="439"/>
                <w:tab w:val="left" w:pos="45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________________________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Ду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____</w:t>
            </w:r>
          </w:p>
        </w:tc>
      </w:tr>
      <w:tr w:rsidR="00D70EF1" w:rsidTr="00D70EF1">
        <w:trPr>
          <w:trHeight w:val="13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EF1" w:rsidRDefault="00D70EF1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14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EF1" w:rsidRDefault="00D70EF1" w:rsidP="00231214">
            <w:pPr>
              <w:snapToGrid w:val="0"/>
              <w:rPr>
                <w:rFonts w:ascii="Arial" w:hAnsi="Arial"/>
                <w:sz w:val="21"/>
                <w:szCs w:val="21"/>
              </w:rPr>
            </w:pPr>
          </w:p>
          <w:p w:rsidR="00D70EF1" w:rsidRDefault="00D70EF1" w:rsidP="00231214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Дополнительное оборудование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EF1" w:rsidRDefault="004A67B9" w:rsidP="004A67B9">
            <w:pPr>
              <w:pStyle w:val="af0"/>
              <w:numPr>
                <w:ilvl w:val="0"/>
                <w:numId w:val="14"/>
              </w:numPr>
              <w:tabs>
                <w:tab w:val="clear" w:pos="720"/>
              </w:tabs>
              <w:snapToGrid w:val="0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Формовочный стол (на сколько форм)</w:t>
            </w:r>
          </w:p>
          <w:p w:rsidR="004A67B9" w:rsidRPr="004A67B9" w:rsidRDefault="004A67B9" w:rsidP="004A67B9">
            <w:pPr>
              <w:pStyle w:val="af0"/>
              <w:numPr>
                <w:ilvl w:val="0"/>
                <w:numId w:val="14"/>
              </w:numPr>
              <w:tabs>
                <w:tab w:val="clear" w:pos="720"/>
              </w:tabs>
              <w:snapToGrid w:val="0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Стол самопрессования (на сколько форм)</w:t>
            </w:r>
          </w:p>
          <w:p w:rsidR="004A67B9" w:rsidRPr="004A67B9" w:rsidRDefault="004A67B9" w:rsidP="004A67B9">
            <w:pPr>
              <w:pStyle w:val="af0"/>
              <w:numPr>
                <w:ilvl w:val="0"/>
                <w:numId w:val="14"/>
              </w:numPr>
              <w:tabs>
                <w:tab w:val="clear" w:pos="720"/>
              </w:tabs>
              <w:snapToGrid w:val="0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Солильный бассейн (на сколько форм)</w:t>
            </w:r>
          </w:p>
          <w:p w:rsidR="004A67B9" w:rsidRPr="004A67B9" w:rsidRDefault="004A67B9" w:rsidP="004A67B9">
            <w:pPr>
              <w:pStyle w:val="af0"/>
              <w:numPr>
                <w:ilvl w:val="0"/>
                <w:numId w:val="14"/>
              </w:numPr>
              <w:tabs>
                <w:tab w:val="clear" w:pos="720"/>
              </w:tabs>
              <w:snapToGrid w:val="0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Стеллаж наборный для передвижения (на сколько форм)</w:t>
            </w:r>
          </w:p>
        </w:tc>
      </w:tr>
      <w:tr w:rsidR="00FF22FC" w:rsidTr="004A67B9">
        <w:trPr>
          <w:trHeight w:val="91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0E5969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14</w:t>
            </w:r>
          </w:p>
        </w:tc>
        <w:tc>
          <w:tcPr>
            <w:tcW w:w="9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Pr="008A2CDB" w:rsidRDefault="00FF22FC" w:rsidP="004A67B9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Ваши примечания:</w:t>
            </w:r>
          </w:p>
        </w:tc>
      </w:tr>
    </w:tbl>
    <w:p w:rsidR="00CE376C" w:rsidRDefault="00CE376C" w:rsidP="00CE376C">
      <w:pPr>
        <w:pStyle w:val="1"/>
        <w:tabs>
          <w:tab w:val="left" w:pos="0"/>
        </w:tabs>
      </w:pPr>
    </w:p>
    <w:p w:rsidR="00CE376C" w:rsidRPr="000E5969" w:rsidRDefault="00217905" w:rsidP="000E5969">
      <w:pPr>
        <w:spacing w:after="0"/>
        <w:rPr>
          <w:rFonts w:ascii="Arial" w:hAnsi="Arial" w:cs="Arial"/>
          <w:b/>
          <w:sz w:val="24"/>
          <w:szCs w:val="24"/>
        </w:rPr>
      </w:pPr>
      <w:r w:rsidRPr="000E5969">
        <w:rPr>
          <w:rFonts w:ascii="Arial" w:hAnsi="Arial" w:cs="Arial"/>
          <w:b/>
          <w:sz w:val="24"/>
          <w:szCs w:val="24"/>
        </w:rPr>
        <w:t>Незаполненные поля изготовитель заполняет самостоятельно на свое усмотрение</w:t>
      </w:r>
    </w:p>
    <w:p w:rsidR="00A37761" w:rsidRPr="00A37761" w:rsidRDefault="00CE376C" w:rsidP="00A37761">
      <w:pPr>
        <w:spacing w:after="0"/>
        <w:rPr>
          <w:rFonts w:ascii="Arial" w:hAnsi="Arial" w:cs="Arial"/>
          <w:b/>
          <w:bCs/>
        </w:rPr>
      </w:pPr>
      <w:r w:rsidRPr="000E5969">
        <w:rPr>
          <w:rFonts w:ascii="Arial" w:hAnsi="Arial" w:cs="Arial"/>
          <w:b/>
          <w:sz w:val="24"/>
          <w:szCs w:val="24"/>
        </w:rPr>
        <w:t>Заполненный опросный лист просим направи</w:t>
      </w:r>
      <w:r w:rsidR="00A37761">
        <w:rPr>
          <w:rFonts w:ascii="Arial" w:hAnsi="Arial" w:cs="Arial"/>
          <w:b/>
          <w:sz w:val="24"/>
          <w:szCs w:val="24"/>
        </w:rPr>
        <w:t xml:space="preserve">ть </w:t>
      </w:r>
      <w:r w:rsidR="008A2CDB" w:rsidRPr="000E5969">
        <w:rPr>
          <w:rFonts w:ascii="Arial" w:hAnsi="Arial" w:cs="Arial"/>
          <w:b/>
          <w:bCs/>
        </w:rPr>
        <w:t xml:space="preserve">на </w:t>
      </w:r>
      <w:r w:rsidRPr="000E5969">
        <w:rPr>
          <w:rFonts w:ascii="Arial" w:hAnsi="Arial" w:cs="Arial"/>
          <w:b/>
          <w:bCs/>
          <w:lang w:val="en-US"/>
        </w:rPr>
        <w:t>e</w:t>
      </w:r>
      <w:r w:rsidRPr="000E5969">
        <w:rPr>
          <w:rFonts w:ascii="Arial" w:hAnsi="Arial" w:cs="Arial"/>
          <w:b/>
          <w:bCs/>
        </w:rPr>
        <w:t>-</w:t>
      </w:r>
      <w:r w:rsidRPr="000E5969">
        <w:rPr>
          <w:rFonts w:ascii="Arial" w:hAnsi="Arial" w:cs="Arial"/>
          <w:b/>
          <w:bCs/>
          <w:lang w:val="en-US"/>
        </w:rPr>
        <w:t>mail</w:t>
      </w:r>
      <w:r w:rsidRPr="000E5969">
        <w:rPr>
          <w:rFonts w:ascii="Arial" w:hAnsi="Arial" w:cs="Arial"/>
          <w:b/>
          <w:bCs/>
        </w:rPr>
        <w:t>:</w:t>
      </w:r>
      <w:r w:rsidR="00A37761" w:rsidRPr="00A37761">
        <w:rPr>
          <w:rFonts w:ascii="Arial" w:hAnsi="Arial" w:cs="Arial"/>
          <w:b/>
          <w:bCs/>
        </w:rPr>
        <w:t xml:space="preserve"> </w:t>
      </w:r>
      <w:hyperlink r:id="rId9" w:history="1">
        <w:r w:rsidR="00A37761" w:rsidRPr="005A5A57">
          <w:rPr>
            <w:rStyle w:val="a7"/>
            <w:rFonts w:ascii="Arial" w:hAnsi="Arial" w:cs="Arial"/>
            <w:b/>
            <w:bCs/>
            <w:color w:val="auto"/>
            <w:u w:val="none"/>
            <w:lang w:val="en-US"/>
          </w:rPr>
          <w:t>edm</w:t>
        </w:r>
        <w:r w:rsidR="00A37761" w:rsidRPr="005A5A57">
          <w:rPr>
            <w:rStyle w:val="a7"/>
            <w:rFonts w:ascii="Arial" w:hAnsi="Arial" w:cs="Arial"/>
            <w:b/>
            <w:bCs/>
            <w:color w:val="auto"/>
            <w:u w:val="none"/>
          </w:rPr>
          <w:t>@</w:t>
        </w:r>
        <w:r w:rsidR="00A37761" w:rsidRPr="005A5A57">
          <w:rPr>
            <w:rStyle w:val="a7"/>
            <w:rFonts w:ascii="Arial" w:hAnsi="Arial" w:cs="Arial"/>
            <w:b/>
            <w:bCs/>
            <w:color w:val="auto"/>
            <w:u w:val="none"/>
            <w:lang w:val="en-US"/>
          </w:rPr>
          <w:t>nt</w:t>
        </w:r>
        <w:r w:rsidR="00A37761" w:rsidRPr="005A5A57">
          <w:rPr>
            <w:rStyle w:val="a7"/>
            <w:rFonts w:ascii="Arial" w:hAnsi="Arial" w:cs="Arial"/>
            <w:b/>
            <w:bCs/>
            <w:color w:val="auto"/>
            <w:u w:val="none"/>
          </w:rPr>
          <w:t>-</w:t>
        </w:r>
        <w:r w:rsidR="00A37761" w:rsidRPr="005A5A57">
          <w:rPr>
            <w:rStyle w:val="a7"/>
            <w:rFonts w:ascii="Arial" w:hAnsi="Arial" w:cs="Arial"/>
            <w:b/>
            <w:bCs/>
            <w:color w:val="auto"/>
            <w:u w:val="none"/>
            <w:lang w:val="en-US"/>
          </w:rPr>
          <w:t>rt</w:t>
        </w:r>
        <w:r w:rsidR="00A37761" w:rsidRPr="005A5A57">
          <w:rPr>
            <w:rStyle w:val="a7"/>
            <w:rFonts w:ascii="Arial" w:hAnsi="Arial" w:cs="Arial"/>
            <w:b/>
            <w:bCs/>
            <w:color w:val="auto"/>
            <w:u w:val="none"/>
          </w:rPr>
          <w:t>.</w:t>
        </w:r>
        <w:proofErr w:type="spellStart"/>
        <w:r w:rsidR="00A37761" w:rsidRPr="005A5A57">
          <w:rPr>
            <w:rStyle w:val="a7"/>
            <w:rFonts w:ascii="Arial" w:hAnsi="Arial" w:cs="Arial"/>
            <w:b/>
            <w:bCs/>
            <w:color w:val="auto"/>
            <w:u w:val="none"/>
            <w:lang w:val="en-US"/>
          </w:rPr>
          <w:t>ru</w:t>
        </w:r>
        <w:proofErr w:type="spellEnd"/>
      </w:hyperlink>
    </w:p>
    <w:p w:rsidR="00686923" w:rsidRPr="008A2CDB" w:rsidRDefault="00A37761" w:rsidP="00A37761">
      <w:pPr>
        <w:spacing w:after="0"/>
        <w:rPr>
          <w:rStyle w:val="a7"/>
          <w:rFonts w:ascii="Arial" w:hAnsi="Arial"/>
          <w:color w:val="E36C0A" w:themeColor="accent6" w:themeShade="BF"/>
        </w:rPr>
      </w:pPr>
      <w:r w:rsidRPr="008A2CDB">
        <w:rPr>
          <w:rStyle w:val="a7"/>
          <w:rFonts w:ascii="Arial" w:hAnsi="Arial"/>
          <w:color w:val="E36C0A" w:themeColor="accent6" w:themeShade="BF"/>
        </w:rPr>
        <w:t xml:space="preserve"> </w:t>
      </w:r>
    </w:p>
    <w:p w:rsidR="00686923" w:rsidRPr="00A97E52" w:rsidRDefault="0007595E" w:rsidP="00686923">
      <w:pPr>
        <w:rPr>
          <w:b/>
        </w:rPr>
      </w:pPr>
      <w:bookmarkStart w:id="8" w:name="_GoBack"/>
      <w:bookmarkEnd w:id="8"/>
      <w:r w:rsidRPr="0007595E">
        <w:rPr>
          <w:rStyle w:val="a7"/>
          <w:rFonts w:ascii="Arial" w:hAnsi="Arial"/>
          <w:color w:val="E36C0A" w:themeColor="accent6" w:themeShade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AACBAA" wp14:editId="2B542688">
                <wp:simplePos x="0" y="0"/>
                <wp:positionH relativeFrom="column">
                  <wp:posOffset>1419225</wp:posOffset>
                </wp:positionH>
                <wp:positionV relativeFrom="paragraph">
                  <wp:posOffset>344170</wp:posOffset>
                </wp:positionV>
                <wp:extent cx="1895475" cy="2085975"/>
                <wp:effectExtent l="0" t="0" r="952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95E" w:rsidRPr="00EC012F" w:rsidRDefault="0007595E" w:rsidP="000759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К</w:t>
                            </w: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алининград (4012)72-03-81 </w:t>
                            </w:r>
                          </w:p>
                          <w:p w:rsidR="0007595E" w:rsidRPr="00EC012F" w:rsidRDefault="0007595E" w:rsidP="000759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К</w:t>
                            </w: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алуга (4842)92-23-67 </w:t>
                            </w:r>
                          </w:p>
                          <w:p w:rsidR="0007595E" w:rsidRPr="00EC012F" w:rsidRDefault="0007595E" w:rsidP="000759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К</w:t>
                            </w: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емерово (3842)65-04-62 </w:t>
                            </w:r>
                          </w:p>
                          <w:p w:rsidR="0007595E" w:rsidRPr="00EC012F" w:rsidRDefault="0007595E" w:rsidP="000759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К</w:t>
                            </w: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иров (8332)68-02-04 </w:t>
                            </w:r>
                          </w:p>
                          <w:p w:rsidR="0007595E" w:rsidRPr="00EC012F" w:rsidRDefault="0007595E" w:rsidP="000759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К</w:t>
                            </w: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раснодар (861)203-40-90 </w:t>
                            </w:r>
                          </w:p>
                          <w:p w:rsidR="0007595E" w:rsidRPr="00EC012F" w:rsidRDefault="0007595E" w:rsidP="000759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К</w:t>
                            </w: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расноярск (391)204-63-61 </w:t>
                            </w:r>
                          </w:p>
                          <w:p w:rsidR="0007595E" w:rsidRPr="00EC012F" w:rsidRDefault="0007595E" w:rsidP="000759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К</w:t>
                            </w: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урск (4712)77-13-04 </w:t>
                            </w:r>
                          </w:p>
                          <w:p w:rsidR="0007595E" w:rsidRPr="00EC012F" w:rsidRDefault="0007595E" w:rsidP="000759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Л</w:t>
                            </w: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ипецк (4742)52-20-81 </w:t>
                            </w:r>
                          </w:p>
                          <w:p w:rsidR="0007595E" w:rsidRPr="00EC012F" w:rsidRDefault="0007595E" w:rsidP="000759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М</w:t>
                            </w: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агнитогорск (3519)55-03-13 </w:t>
                            </w:r>
                          </w:p>
                          <w:p w:rsidR="0007595E" w:rsidRPr="00EC012F" w:rsidRDefault="0007595E" w:rsidP="000759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М</w:t>
                            </w: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осква (495)268-04-70</w:t>
                            </w:r>
                          </w:p>
                          <w:p w:rsidR="0007595E" w:rsidRPr="00EC012F" w:rsidRDefault="0007595E" w:rsidP="000759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М</w:t>
                            </w: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урманск (8152)59-64-93 </w:t>
                            </w:r>
                          </w:p>
                          <w:p w:rsidR="0007595E" w:rsidRPr="00EC012F" w:rsidRDefault="0007595E" w:rsidP="000759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Н</w:t>
                            </w: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абережные Челны (8552)20-53-41</w:t>
                            </w:r>
                          </w:p>
                          <w:p w:rsidR="0007595E" w:rsidRPr="00EC012F" w:rsidRDefault="0007595E" w:rsidP="000759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Н</w:t>
                            </w: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ижний Новгород (831)429-08-12</w:t>
                            </w:r>
                          </w:p>
                          <w:p w:rsidR="0007595E" w:rsidRPr="00EC012F" w:rsidRDefault="0007595E" w:rsidP="000759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Н</w:t>
                            </w: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овокузнецк (3843)20-46-81</w:t>
                            </w:r>
                          </w:p>
                          <w:p w:rsidR="0007595E" w:rsidRPr="00EC012F" w:rsidRDefault="0007595E" w:rsidP="000759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07595E" w:rsidRPr="00EC012F" w:rsidRDefault="0007595E" w:rsidP="0007595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К</w:t>
                            </w:r>
                            <w:r w:rsidRPr="00EC012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азахстан  (772)734-952-31</w:t>
                            </w:r>
                          </w:p>
                          <w:p w:rsidR="0007595E" w:rsidRPr="00EC012F" w:rsidRDefault="0007595E" w:rsidP="000759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07595E" w:rsidRPr="00EC012F" w:rsidRDefault="0007595E" w:rsidP="000759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7595E" w:rsidRPr="00EC012F" w:rsidRDefault="0007595E" w:rsidP="000759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111.75pt;margin-top:27.1pt;width:149.25pt;height:16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" stroked="f">
                <v:textbox>
                  <w:txbxContent>
                    <w:p w:rsidR="0007595E" w:rsidRPr="00EC012F" w:rsidRDefault="0007595E" w:rsidP="0007595E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</w:rPr>
                        <w:t>К</w:t>
                      </w: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алининград (4012)72-03-81 </w:t>
                      </w:r>
                    </w:p>
                    <w:p w:rsidR="0007595E" w:rsidRPr="00EC012F" w:rsidRDefault="0007595E" w:rsidP="0007595E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</w:rPr>
                        <w:t>К</w:t>
                      </w: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алуга (4842)92-23-67 </w:t>
                      </w:r>
                    </w:p>
                    <w:p w:rsidR="0007595E" w:rsidRPr="00EC012F" w:rsidRDefault="0007595E" w:rsidP="0007595E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</w:rPr>
                        <w:t>К</w:t>
                      </w: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емерово (3842)65-04-62 </w:t>
                      </w:r>
                    </w:p>
                    <w:p w:rsidR="0007595E" w:rsidRPr="00EC012F" w:rsidRDefault="0007595E" w:rsidP="0007595E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</w:rPr>
                        <w:t>К</w:t>
                      </w: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иров (8332)68-02-04 </w:t>
                      </w:r>
                    </w:p>
                    <w:p w:rsidR="0007595E" w:rsidRPr="00EC012F" w:rsidRDefault="0007595E" w:rsidP="0007595E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</w:rPr>
                        <w:t>К</w:t>
                      </w: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раснодар (861)203-40-90 </w:t>
                      </w:r>
                    </w:p>
                    <w:p w:rsidR="0007595E" w:rsidRPr="00EC012F" w:rsidRDefault="0007595E" w:rsidP="0007595E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</w:rPr>
                        <w:t>К</w:t>
                      </w: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расноярск (391)204-63-61 </w:t>
                      </w:r>
                    </w:p>
                    <w:p w:rsidR="0007595E" w:rsidRPr="00EC012F" w:rsidRDefault="0007595E" w:rsidP="0007595E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</w:rPr>
                        <w:t>К</w:t>
                      </w: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урск (4712)77-13-04 </w:t>
                      </w:r>
                    </w:p>
                    <w:p w:rsidR="0007595E" w:rsidRPr="00EC012F" w:rsidRDefault="0007595E" w:rsidP="0007595E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</w:rPr>
                        <w:t>Л</w:t>
                      </w: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ипецк (4742)52-20-81 </w:t>
                      </w:r>
                    </w:p>
                    <w:p w:rsidR="0007595E" w:rsidRPr="00EC012F" w:rsidRDefault="0007595E" w:rsidP="0007595E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</w:rPr>
                        <w:t>М</w:t>
                      </w: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агнитогорск (3519)55-03-13 </w:t>
                      </w:r>
                    </w:p>
                    <w:p w:rsidR="0007595E" w:rsidRPr="00EC012F" w:rsidRDefault="0007595E" w:rsidP="0007595E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</w:rPr>
                        <w:t>М</w:t>
                      </w: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</w:rPr>
                        <w:t>осква (495)268-04-70</w:t>
                      </w:r>
                    </w:p>
                    <w:p w:rsidR="0007595E" w:rsidRPr="00EC012F" w:rsidRDefault="0007595E" w:rsidP="0007595E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</w:rPr>
                        <w:t>М</w:t>
                      </w: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урманск (8152)59-64-93 </w:t>
                      </w:r>
                    </w:p>
                    <w:p w:rsidR="0007595E" w:rsidRPr="00EC012F" w:rsidRDefault="0007595E" w:rsidP="0007595E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</w:rPr>
                        <w:t>Н</w:t>
                      </w: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</w:rPr>
                        <w:t>абережные Челны (8552)20-53-41</w:t>
                      </w:r>
                    </w:p>
                    <w:p w:rsidR="0007595E" w:rsidRPr="00EC012F" w:rsidRDefault="0007595E" w:rsidP="0007595E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</w:rPr>
                        <w:t>Н</w:t>
                      </w: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</w:rPr>
                        <w:t>ижний Новгород (831)429-08-12</w:t>
                      </w:r>
                    </w:p>
                    <w:p w:rsidR="0007595E" w:rsidRPr="00EC012F" w:rsidRDefault="0007595E" w:rsidP="0007595E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</w:rPr>
                        <w:t>Н</w:t>
                      </w: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</w:rPr>
                        <w:t>овокузнецк (3843)20-46-81</w:t>
                      </w:r>
                    </w:p>
                    <w:p w:rsidR="0007595E" w:rsidRPr="00EC012F" w:rsidRDefault="0007595E" w:rsidP="0007595E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  <w:p w:rsidR="0007595E" w:rsidRPr="00EC012F" w:rsidRDefault="0007595E" w:rsidP="0007595E">
                      <w:pPr>
                        <w:shd w:val="clear" w:color="auto" w:fill="FFFFFF"/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C012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К</w:t>
                      </w:r>
                      <w:r w:rsidRPr="00EC012F">
                        <w:rPr>
                          <w:rFonts w:ascii="Arial" w:hAnsi="Arial" w:cs="Arial"/>
                          <w:bCs/>
                          <w:sz w:val="16"/>
                          <w:szCs w:val="16"/>
                          <w:shd w:val="clear" w:color="auto" w:fill="FFFFFF"/>
                        </w:rPr>
                        <w:t>азахстан  (772)734-952-31</w:t>
                      </w:r>
                    </w:p>
                    <w:p w:rsidR="0007595E" w:rsidRPr="00EC012F" w:rsidRDefault="0007595E" w:rsidP="0007595E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  <w:p w:rsidR="0007595E" w:rsidRPr="00EC012F" w:rsidRDefault="0007595E" w:rsidP="0007595E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7595E" w:rsidRPr="00EC012F" w:rsidRDefault="0007595E" w:rsidP="0007595E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DC0D17" wp14:editId="3DEEEF9E">
                <wp:simplePos x="0" y="0"/>
                <wp:positionH relativeFrom="column">
                  <wp:posOffset>-314325</wp:posOffset>
                </wp:positionH>
                <wp:positionV relativeFrom="paragraph">
                  <wp:posOffset>353060</wp:posOffset>
                </wp:positionV>
                <wp:extent cx="1793240" cy="2085975"/>
                <wp:effectExtent l="0" t="0" r="0" b="952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24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95E" w:rsidRPr="00EC012F" w:rsidRDefault="0007595E" w:rsidP="0007595E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А</w:t>
                            </w:r>
                            <w:r w:rsidRPr="00EC012F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рхангельск (8182)63-90-72 </w:t>
                            </w:r>
                          </w:p>
                          <w:p w:rsidR="0007595E" w:rsidRPr="00EC012F" w:rsidRDefault="0007595E" w:rsidP="0007595E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А</w:t>
                            </w:r>
                            <w:r w:rsidRPr="00EC012F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>стана +7(7172)727-132</w:t>
                            </w:r>
                          </w:p>
                          <w:p w:rsidR="0007595E" w:rsidRPr="00EC012F" w:rsidRDefault="0007595E" w:rsidP="000759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C012F">
                              <w:rPr>
                                <w:rStyle w:val="Bodytext2Exact"/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А</w:t>
                            </w:r>
                            <w:r w:rsidRPr="00EC012F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страхань  </w:t>
                            </w: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(8512)99-46-04</w:t>
                            </w:r>
                          </w:p>
                          <w:p w:rsidR="0007595E" w:rsidRPr="00EC012F" w:rsidRDefault="0007595E" w:rsidP="0007595E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Б</w:t>
                            </w: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арнаул  </w:t>
                            </w:r>
                            <w:r w:rsidRPr="00EC012F">
                              <w:rPr>
                                <w:rStyle w:val="apple-converted-space"/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(3852)73-04-60</w:t>
                            </w:r>
                          </w:p>
                          <w:p w:rsidR="0007595E" w:rsidRPr="00EC012F" w:rsidRDefault="0007595E" w:rsidP="0007595E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Б</w:t>
                            </w:r>
                            <w:r w:rsidRPr="00EC012F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елгород (4722)40-23-64 </w:t>
                            </w:r>
                          </w:p>
                          <w:p w:rsidR="0007595E" w:rsidRPr="00EC012F" w:rsidRDefault="0007595E" w:rsidP="0007595E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Б</w:t>
                            </w:r>
                            <w:r w:rsidRPr="00EC012F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рянск (4832)59-03-52 </w:t>
                            </w:r>
                          </w:p>
                          <w:p w:rsidR="0007595E" w:rsidRPr="00EC012F" w:rsidRDefault="0007595E" w:rsidP="0007595E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В</w:t>
                            </w:r>
                            <w:r w:rsidRPr="00EC012F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>ладивосток (423)249-28-31</w:t>
                            </w:r>
                          </w:p>
                          <w:p w:rsidR="0007595E" w:rsidRPr="00EC012F" w:rsidRDefault="0007595E" w:rsidP="0007595E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В</w:t>
                            </w:r>
                            <w:r w:rsidRPr="00EC012F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олгоград (844)278-03-48 </w:t>
                            </w:r>
                          </w:p>
                          <w:p w:rsidR="0007595E" w:rsidRPr="00EC012F" w:rsidRDefault="0007595E" w:rsidP="0007595E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В</w:t>
                            </w:r>
                            <w:r w:rsidRPr="00EC012F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>ологда (8172)26-41-59</w:t>
                            </w:r>
                          </w:p>
                          <w:p w:rsidR="0007595E" w:rsidRPr="00EC012F" w:rsidRDefault="0007595E" w:rsidP="0007595E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В</w:t>
                            </w:r>
                            <w:r w:rsidRPr="00EC012F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оронеж (473)204-51-73 </w:t>
                            </w:r>
                          </w:p>
                          <w:p w:rsidR="0007595E" w:rsidRPr="00EC012F" w:rsidRDefault="0007595E" w:rsidP="0007595E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Е</w:t>
                            </w:r>
                            <w:r w:rsidRPr="00EC012F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>катеринбург (343)384-55-89</w:t>
                            </w:r>
                          </w:p>
                          <w:p w:rsidR="0007595E" w:rsidRPr="00EC012F" w:rsidRDefault="0007595E" w:rsidP="0007595E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И</w:t>
                            </w:r>
                            <w:r w:rsidRPr="00EC012F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ваново (4932)77-34-06 </w:t>
                            </w:r>
                          </w:p>
                          <w:p w:rsidR="0007595E" w:rsidRPr="00EC012F" w:rsidRDefault="0007595E" w:rsidP="0007595E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И</w:t>
                            </w:r>
                            <w:r w:rsidRPr="00EC012F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жевск (3412)26-03-58 </w:t>
                            </w:r>
                          </w:p>
                          <w:p w:rsidR="0007595E" w:rsidRPr="0007595E" w:rsidRDefault="0007595E" w:rsidP="0007595E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К</w:t>
                            </w:r>
                            <w:r w:rsidRPr="00EC012F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>азань (843)206-01-48</w:t>
                            </w:r>
                          </w:p>
                          <w:p w:rsidR="0007595E" w:rsidRPr="0007595E" w:rsidRDefault="0007595E" w:rsidP="0007595E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7595E" w:rsidRPr="00EC012F" w:rsidRDefault="0007595E" w:rsidP="000759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К</w:t>
                            </w: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иргизия </w:t>
                            </w:r>
                            <w:r w:rsidRPr="00EC012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(996)312-96-26-47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margin-left:-24.75pt;margin-top:27.8pt;width:141.2pt;height:16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" stroked="f">
                <v:textbox>
                  <w:txbxContent>
                    <w:p w:rsidR="0007595E" w:rsidRPr="00EC012F" w:rsidRDefault="0007595E" w:rsidP="0007595E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А</w:t>
                      </w:r>
                      <w:r w:rsidRPr="00EC012F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рхангельск (8182)63-90-72 </w:t>
                      </w:r>
                    </w:p>
                    <w:p w:rsidR="0007595E" w:rsidRPr="00EC012F" w:rsidRDefault="0007595E" w:rsidP="0007595E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А</w:t>
                      </w:r>
                      <w:r w:rsidRPr="00EC012F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>стана +7(7172)727-132</w:t>
                      </w:r>
                    </w:p>
                    <w:p w:rsidR="0007595E" w:rsidRPr="00EC012F" w:rsidRDefault="0007595E" w:rsidP="0007595E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C012F">
                        <w:rPr>
                          <w:rStyle w:val="Bodytext2Exact"/>
                          <w:rFonts w:ascii="Arial" w:hAnsi="Arial" w:cs="Arial"/>
                          <w:b/>
                          <w:sz w:val="16"/>
                          <w:szCs w:val="16"/>
                        </w:rPr>
                        <w:t>А</w:t>
                      </w:r>
                      <w:r w:rsidRPr="00EC012F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страхань  </w:t>
                      </w: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(8512)99-46-04</w:t>
                      </w:r>
                    </w:p>
                    <w:p w:rsidR="0007595E" w:rsidRPr="00EC012F" w:rsidRDefault="0007595E" w:rsidP="0007595E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Б</w:t>
                      </w: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арнаул  </w:t>
                      </w:r>
                      <w:r w:rsidRPr="00EC012F">
                        <w:rPr>
                          <w:rStyle w:val="apple-converted-space"/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(3852)73-04-60</w:t>
                      </w:r>
                    </w:p>
                    <w:p w:rsidR="0007595E" w:rsidRPr="00EC012F" w:rsidRDefault="0007595E" w:rsidP="0007595E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Б</w:t>
                      </w:r>
                      <w:r w:rsidRPr="00EC012F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елгород (4722)40-23-64 </w:t>
                      </w:r>
                    </w:p>
                    <w:p w:rsidR="0007595E" w:rsidRPr="00EC012F" w:rsidRDefault="0007595E" w:rsidP="0007595E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Б</w:t>
                      </w:r>
                      <w:r w:rsidRPr="00EC012F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рянск (4832)59-03-52 </w:t>
                      </w:r>
                    </w:p>
                    <w:p w:rsidR="0007595E" w:rsidRPr="00EC012F" w:rsidRDefault="0007595E" w:rsidP="0007595E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В</w:t>
                      </w:r>
                      <w:r w:rsidRPr="00EC012F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>ладивосток (423)249-28-31</w:t>
                      </w:r>
                    </w:p>
                    <w:p w:rsidR="0007595E" w:rsidRPr="00EC012F" w:rsidRDefault="0007595E" w:rsidP="0007595E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В</w:t>
                      </w:r>
                      <w:r w:rsidRPr="00EC012F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олгоград (844)278-03-48 </w:t>
                      </w:r>
                    </w:p>
                    <w:p w:rsidR="0007595E" w:rsidRPr="00EC012F" w:rsidRDefault="0007595E" w:rsidP="0007595E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В</w:t>
                      </w:r>
                      <w:r w:rsidRPr="00EC012F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>ологда (8172)26-41-59</w:t>
                      </w:r>
                    </w:p>
                    <w:p w:rsidR="0007595E" w:rsidRPr="00EC012F" w:rsidRDefault="0007595E" w:rsidP="0007595E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В</w:t>
                      </w:r>
                      <w:r w:rsidRPr="00EC012F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оронеж (473)204-51-73 </w:t>
                      </w:r>
                    </w:p>
                    <w:p w:rsidR="0007595E" w:rsidRPr="00EC012F" w:rsidRDefault="0007595E" w:rsidP="0007595E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Е</w:t>
                      </w:r>
                      <w:r w:rsidRPr="00EC012F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>катеринбург (343)384-55-89</w:t>
                      </w:r>
                    </w:p>
                    <w:p w:rsidR="0007595E" w:rsidRPr="00EC012F" w:rsidRDefault="0007595E" w:rsidP="0007595E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И</w:t>
                      </w:r>
                      <w:r w:rsidRPr="00EC012F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ваново (4932)77-34-06 </w:t>
                      </w:r>
                    </w:p>
                    <w:p w:rsidR="0007595E" w:rsidRPr="00EC012F" w:rsidRDefault="0007595E" w:rsidP="0007595E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И</w:t>
                      </w:r>
                      <w:r w:rsidRPr="00EC012F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жевск (3412)26-03-58 </w:t>
                      </w:r>
                    </w:p>
                    <w:p w:rsidR="0007595E" w:rsidRPr="0007595E" w:rsidRDefault="0007595E" w:rsidP="0007595E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К</w:t>
                      </w:r>
                      <w:r w:rsidRPr="00EC012F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>азань (843)206-01-48</w:t>
                      </w:r>
                    </w:p>
                    <w:p w:rsidR="0007595E" w:rsidRPr="0007595E" w:rsidRDefault="0007595E" w:rsidP="0007595E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7595E" w:rsidRPr="00EC012F" w:rsidRDefault="0007595E" w:rsidP="0007595E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К</w:t>
                      </w: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иргизия </w:t>
                      </w:r>
                      <w:r w:rsidRPr="00EC012F">
                        <w:rPr>
                          <w:rFonts w:ascii="Arial" w:hAnsi="Arial" w:cs="Arial"/>
                          <w:bCs/>
                          <w:sz w:val="16"/>
                          <w:szCs w:val="16"/>
                          <w:shd w:val="clear" w:color="auto" w:fill="FFFFFF"/>
                        </w:rPr>
                        <w:t>(996)312-96-26-47</w:t>
                      </w:r>
                    </w:p>
                  </w:txbxContent>
                </v:textbox>
              </v:shape>
            </w:pict>
          </mc:Fallback>
        </mc:AlternateContent>
      </w:r>
      <w:r w:rsidRPr="0007595E">
        <w:rPr>
          <w:rStyle w:val="a7"/>
          <w:rFonts w:ascii="Arial" w:hAnsi="Arial"/>
          <w:color w:val="E36C0A" w:themeColor="accent6" w:themeShade="B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0CDA93" wp14:editId="432A2FDD">
                <wp:simplePos x="0" y="0"/>
                <wp:positionH relativeFrom="column">
                  <wp:posOffset>5238750</wp:posOffset>
                </wp:positionH>
                <wp:positionV relativeFrom="paragraph">
                  <wp:posOffset>339090</wp:posOffset>
                </wp:positionV>
                <wp:extent cx="1716405" cy="1724025"/>
                <wp:effectExtent l="0" t="0" r="0" b="952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95E" w:rsidRPr="004B43FC" w:rsidRDefault="0007595E" w:rsidP="0007595E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С</w:t>
                            </w:r>
                            <w:r w:rsidRPr="004B43FC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очи (862)225-72-31 </w:t>
                            </w:r>
                          </w:p>
                          <w:p w:rsidR="0007595E" w:rsidRPr="004B43FC" w:rsidRDefault="0007595E" w:rsidP="0007595E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С</w:t>
                            </w:r>
                            <w:r w:rsidRPr="004B43FC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таврополь (8652)20-65-13 </w:t>
                            </w:r>
                          </w:p>
                          <w:p w:rsidR="0007595E" w:rsidRPr="004B43FC" w:rsidRDefault="0007595E" w:rsidP="0007595E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С</w:t>
                            </w:r>
                            <w:bookmarkStart w:id="9" w:name="Сургут___(3462)77-98-35__"/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ургут  </w:t>
                            </w:r>
                            <w:bookmarkEnd w:id="9"/>
                            <w:r w:rsidRPr="004B43FC">
                              <w:rPr>
                                <w:rStyle w:val="apple-converted-space"/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(3462)77-98-35  </w:t>
                            </w:r>
                          </w:p>
                          <w:p w:rsidR="0007595E" w:rsidRPr="004B43FC" w:rsidRDefault="0007595E" w:rsidP="0007595E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Т</w:t>
                            </w:r>
                            <w:r w:rsidRPr="004B43FC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верь (4822)63-31-35 </w:t>
                            </w:r>
                          </w:p>
                          <w:p w:rsidR="0007595E" w:rsidRPr="004B43FC" w:rsidRDefault="0007595E" w:rsidP="0007595E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Т</w:t>
                            </w:r>
                            <w:r w:rsidRPr="004B43FC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омск (3822)98-41-53 </w:t>
                            </w:r>
                          </w:p>
                          <w:p w:rsidR="0007595E" w:rsidRPr="004B43FC" w:rsidRDefault="0007595E" w:rsidP="0007595E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Т</w:t>
                            </w:r>
                            <w:r w:rsidRPr="004B43FC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ула (4872)74-02-29 </w:t>
                            </w:r>
                          </w:p>
                          <w:p w:rsidR="0007595E" w:rsidRPr="004B43FC" w:rsidRDefault="0007595E" w:rsidP="0007595E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Т</w:t>
                            </w:r>
                            <w:r w:rsidRPr="004B43FC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юмень (3452)66-21-18 </w:t>
                            </w:r>
                          </w:p>
                          <w:p w:rsidR="0007595E" w:rsidRPr="004B43FC" w:rsidRDefault="0007595E" w:rsidP="0007595E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У</w:t>
                            </w:r>
                            <w:r w:rsidRPr="004B43FC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льяновск (8422)24-23-59 </w:t>
                            </w:r>
                          </w:p>
                          <w:p w:rsidR="0007595E" w:rsidRPr="004B43FC" w:rsidRDefault="0007595E" w:rsidP="0007595E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У</w:t>
                            </w:r>
                            <w:r w:rsidRPr="004B43FC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фа (347)229-48-12 </w:t>
                            </w:r>
                          </w:p>
                          <w:p w:rsidR="0007595E" w:rsidRPr="004B43FC" w:rsidRDefault="0007595E" w:rsidP="0007595E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Х</w:t>
                            </w:r>
                            <w:bookmarkStart w:id="10" w:name="Хабаровск___(4212)92-98-04__"/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абаровск  </w:t>
                            </w:r>
                            <w:bookmarkEnd w:id="10"/>
                            <w:r w:rsidRPr="004B43FC">
                              <w:rPr>
                                <w:rStyle w:val="apple-converted-space"/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(4212)92-98-04</w:t>
                            </w:r>
                            <w:r w:rsidRPr="004B43FC">
                              <w:rPr>
                                <w:rStyle w:val="apple-converted-space"/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07595E" w:rsidRPr="004B43FC" w:rsidRDefault="0007595E" w:rsidP="0007595E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Ч</w:t>
                            </w:r>
                            <w:r w:rsidRPr="004B43FC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>елябинск (351)202-03-61</w:t>
                            </w:r>
                          </w:p>
                          <w:p w:rsidR="0007595E" w:rsidRPr="004B43FC" w:rsidRDefault="0007595E" w:rsidP="0007595E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Ч</w:t>
                            </w:r>
                            <w:r w:rsidRPr="004B43FC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ереповец (8202)49-02-64 </w:t>
                            </w:r>
                          </w:p>
                          <w:p w:rsidR="0007595E" w:rsidRPr="004B43FC" w:rsidRDefault="0007595E" w:rsidP="0007595E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Я</w:t>
                            </w:r>
                            <w:r w:rsidRPr="004B43FC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>рославль (4852)69-52-93</w:t>
                            </w:r>
                          </w:p>
                          <w:p w:rsidR="0007595E" w:rsidRPr="004B43FC" w:rsidRDefault="0007595E" w:rsidP="0007595E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7595E" w:rsidRPr="004B43FC" w:rsidRDefault="0007595E" w:rsidP="000759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margin-left:412.5pt;margin-top:26.7pt;width:135.15pt;height:13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" stroked="f">
                <v:textbox>
                  <w:txbxContent>
                    <w:p w:rsidR="0007595E" w:rsidRPr="004B43FC" w:rsidRDefault="0007595E" w:rsidP="0007595E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43FC"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С</w:t>
                      </w:r>
                      <w:r w:rsidRPr="004B43FC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очи (862)225-72-31 </w:t>
                      </w:r>
                    </w:p>
                    <w:p w:rsidR="0007595E" w:rsidRPr="004B43FC" w:rsidRDefault="0007595E" w:rsidP="0007595E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43FC"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С</w:t>
                      </w:r>
                      <w:r w:rsidRPr="004B43FC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таврополь (8652)20-65-13 </w:t>
                      </w:r>
                    </w:p>
                    <w:p w:rsidR="0007595E" w:rsidRPr="004B43FC" w:rsidRDefault="0007595E" w:rsidP="0007595E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43F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С</w:t>
                      </w:r>
                      <w:bookmarkStart w:id="11" w:name="Сургут___(3462)77-98-35__"/>
                      <w:r w:rsidRPr="004B43FC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ургут  </w:t>
                      </w:r>
                      <w:bookmarkEnd w:id="11"/>
                      <w:r w:rsidRPr="004B43FC">
                        <w:rPr>
                          <w:rStyle w:val="apple-converted-space"/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 w:rsidRPr="004B43FC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(3462)77-98-35  </w:t>
                      </w:r>
                    </w:p>
                    <w:p w:rsidR="0007595E" w:rsidRPr="004B43FC" w:rsidRDefault="0007595E" w:rsidP="0007595E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43FC"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Т</w:t>
                      </w:r>
                      <w:r w:rsidRPr="004B43FC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верь (4822)63-31-35 </w:t>
                      </w:r>
                    </w:p>
                    <w:p w:rsidR="0007595E" w:rsidRPr="004B43FC" w:rsidRDefault="0007595E" w:rsidP="0007595E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43FC"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Т</w:t>
                      </w:r>
                      <w:r w:rsidRPr="004B43FC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омск (3822)98-41-53 </w:t>
                      </w:r>
                    </w:p>
                    <w:p w:rsidR="0007595E" w:rsidRPr="004B43FC" w:rsidRDefault="0007595E" w:rsidP="0007595E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43FC"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Т</w:t>
                      </w:r>
                      <w:r w:rsidRPr="004B43FC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ула (4872)74-02-29 </w:t>
                      </w:r>
                    </w:p>
                    <w:p w:rsidR="0007595E" w:rsidRPr="004B43FC" w:rsidRDefault="0007595E" w:rsidP="0007595E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43FC"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Т</w:t>
                      </w:r>
                      <w:r w:rsidRPr="004B43FC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юмень (3452)66-21-18 </w:t>
                      </w:r>
                    </w:p>
                    <w:p w:rsidR="0007595E" w:rsidRPr="004B43FC" w:rsidRDefault="0007595E" w:rsidP="0007595E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43FC"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У</w:t>
                      </w:r>
                      <w:r w:rsidRPr="004B43FC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льяновск (8422)24-23-59 </w:t>
                      </w:r>
                    </w:p>
                    <w:p w:rsidR="0007595E" w:rsidRPr="004B43FC" w:rsidRDefault="0007595E" w:rsidP="0007595E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43FC"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У</w:t>
                      </w:r>
                      <w:r w:rsidRPr="004B43FC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фа (347)229-48-12 </w:t>
                      </w:r>
                    </w:p>
                    <w:p w:rsidR="0007595E" w:rsidRPr="004B43FC" w:rsidRDefault="0007595E" w:rsidP="0007595E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43F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Х</w:t>
                      </w:r>
                      <w:bookmarkStart w:id="12" w:name="Хабаровск___(4212)92-98-04__"/>
                      <w:r w:rsidRPr="004B43FC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абаровск  </w:t>
                      </w:r>
                      <w:bookmarkEnd w:id="12"/>
                      <w:r w:rsidRPr="004B43FC">
                        <w:rPr>
                          <w:rStyle w:val="apple-converted-space"/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 w:rsidRPr="004B43FC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(4212)92-98-04</w:t>
                      </w:r>
                      <w:r w:rsidRPr="004B43FC">
                        <w:rPr>
                          <w:rStyle w:val="apple-converted-space"/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</w:p>
                    <w:p w:rsidR="0007595E" w:rsidRPr="004B43FC" w:rsidRDefault="0007595E" w:rsidP="0007595E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43FC"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Ч</w:t>
                      </w:r>
                      <w:r w:rsidRPr="004B43FC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>елябинск (351)202-03-61</w:t>
                      </w:r>
                    </w:p>
                    <w:p w:rsidR="0007595E" w:rsidRPr="004B43FC" w:rsidRDefault="0007595E" w:rsidP="0007595E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43FC"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Ч</w:t>
                      </w:r>
                      <w:r w:rsidRPr="004B43FC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ереповец (8202)49-02-64 </w:t>
                      </w:r>
                    </w:p>
                    <w:p w:rsidR="0007595E" w:rsidRPr="004B43FC" w:rsidRDefault="0007595E" w:rsidP="0007595E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43FC"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Я</w:t>
                      </w:r>
                      <w:r w:rsidRPr="004B43FC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>рославль (4852)69-52-93</w:t>
                      </w:r>
                    </w:p>
                    <w:p w:rsidR="0007595E" w:rsidRPr="004B43FC" w:rsidRDefault="0007595E" w:rsidP="0007595E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7595E" w:rsidRPr="004B43FC" w:rsidRDefault="0007595E" w:rsidP="0007595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86923" w:rsidRPr="00A97E52" w:rsidSect="005025CA"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FA1" w:rsidRDefault="00340FA1" w:rsidP="00912996">
      <w:pPr>
        <w:spacing w:after="0" w:line="240" w:lineRule="auto"/>
      </w:pPr>
      <w:r>
        <w:separator/>
      </w:r>
    </w:p>
  </w:endnote>
  <w:endnote w:type="continuationSeparator" w:id="0">
    <w:p w:rsidR="00340FA1" w:rsidRDefault="00340FA1" w:rsidP="0091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FA1" w:rsidRDefault="00340FA1" w:rsidP="00912996">
      <w:pPr>
        <w:spacing w:after="0" w:line="240" w:lineRule="auto"/>
      </w:pPr>
      <w:r>
        <w:separator/>
      </w:r>
    </w:p>
  </w:footnote>
  <w:footnote w:type="continuationSeparator" w:id="0">
    <w:p w:rsidR="00340FA1" w:rsidRDefault="00340FA1" w:rsidP="0091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EB7" w:rsidRPr="008A2CDB" w:rsidRDefault="00751EB7" w:rsidP="00A97E52">
    <w:pPr>
      <w:pStyle w:val="a3"/>
      <w:tabs>
        <w:tab w:val="left" w:pos="19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5448AE08"/>
    <w:name w:val="WW8Num3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00000003"/>
    <w:multiLevelType w:val="multilevel"/>
    <w:tmpl w:val="1B5C0B66"/>
    <w:name w:val="WW8Num3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691CEB3A"/>
    <w:name w:val="WW8Num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D12E651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11F51565"/>
    <w:multiLevelType w:val="hybridMultilevel"/>
    <w:tmpl w:val="01A468D6"/>
    <w:lvl w:ilvl="0" w:tplc="5448AE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D55E0"/>
    <w:multiLevelType w:val="hybridMultilevel"/>
    <w:tmpl w:val="8D404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C856D0"/>
    <w:multiLevelType w:val="hybridMultilevel"/>
    <w:tmpl w:val="9FCE4410"/>
    <w:lvl w:ilvl="0" w:tplc="92EA859E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0">
    <w:nsid w:val="2BE81F34"/>
    <w:multiLevelType w:val="multilevel"/>
    <w:tmpl w:val="1B5C0B66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57EF2BAC"/>
    <w:multiLevelType w:val="hybridMultilevel"/>
    <w:tmpl w:val="52AE620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71BA4AC6"/>
    <w:multiLevelType w:val="multilevel"/>
    <w:tmpl w:val="1B5C0B66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76601E29"/>
    <w:multiLevelType w:val="hybridMultilevel"/>
    <w:tmpl w:val="792C1AEE"/>
    <w:lvl w:ilvl="0" w:tplc="BE2296EC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9"/>
  </w:num>
  <w:num w:numId="10">
    <w:abstractNumId w:val="11"/>
  </w:num>
  <w:num w:numId="11">
    <w:abstractNumId w:val="10"/>
  </w:num>
  <w:num w:numId="12">
    <w:abstractNumId w:val="7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96"/>
    <w:rsid w:val="00005881"/>
    <w:rsid w:val="000128EC"/>
    <w:rsid w:val="00013787"/>
    <w:rsid w:val="00022CF2"/>
    <w:rsid w:val="00062AC1"/>
    <w:rsid w:val="0007595E"/>
    <w:rsid w:val="00094544"/>
    <w:rsid w:val="000A4D26"/>
    <w:rsid w:val="000C1B32"/>
    <w:rsid w:val="000E1756"/>
    <w:rsid w:val="000E5378"/>
    <w:rsid w:val="000E5969"/>
    <w:rsid w:val="000E6402"/>
    <w:rsid w:val="0010103C"/>
    <w:rsid w:val="00140F15"/>
    <w:rsid w:val="001E753D"/>
    <w:rsid w:val="00206192"/>
    <w:rsid w:val="0021762F"/>
    <w:rsid w:val="00217905"/>
    <w:rsid w:val="002202A1"/>
    <w:rsid w:val="002237FF"/>
    <w:rsid w:val="00230C7A"/>
    <w:rsid w:val="00257A8A"/>
    <w:rsid w:val="002B24DB"/>
    <w:rsid w:val="002F2628"/>
    <w:rsid w:val="003037A5"/>
    <w:rsid w:val="003224B4"/>
    <w:rsid w:val="00323CCA"/>
    <w:rsid w:val="00340FA1"/>
    <w:rsid w:val="0034674F"/>
    <w:rsid w:val="00355C6B"/>
    <w:rsid w:val="0035658A"/>
    <w:rsid w:val="00375190"/>
    <w:rsid w:val="003774C7"/>
    <w:rsid w:val="00384EE5"/>
    <w:rsid w:val="003962B6"/>
    <w:rsid w:val="003A0D4E"/>
    <w:rsid w:val="003C01AD"/>
    <w:rsid w:val="003C5D06"/>
    <w:rsid w:val="003C73BF"/>
    <w:rsid w:val="003D5FE6"/>
    <w:rsid w:val="00412874"/>
    <w:rsid w:val="00430BE6"/>
    <w:rsid w:val="00446FE1"/>
    <w:rsid w:val="00457928"/>
    <w:rsid w:val="00475615"/>
    <w:rsid w:val="004920B7"/>
    <w:rsid w:val="004A024A"/>
    <w:rsid w:val="004A67B9"/>
    <w:rsid w:val="004B511A"/>
    <w:rsid w:val="004D3043"/>
    <w:rsid w:val="005025CA"/>
    <w:rsid w:val="0054589B"/>
    <w:rsid w:val="00576B3C"/>
    <w:rsid w:val="00584A2C"/>
    <w:rsid w:val="0059039C"/>
    <w:rsid w:val="005A5A57"/>
    <w:rsid w:val="005E33A2"/>
    <w:rsid w:val="0061133B"/>
    <w:rsid w:val="00640DE8"/>
    <w:rsid w:val="00651C8A"/>
    <w:rsid w:val="00676857"/>
    <w:rsid w:val="00686923"/>
    <w:rsid w:val="00696E98"/>
    <w:rsid w:val="006C00B1"/>
    <w:rsid w:val="006D6FBA"/>
    <w:rsid w:val="006F7F17"/>
    <w:rsid w:val="00730493"/>
    <w:rsid w:val="007360F9"/>
    <w:rsid w:val="00751EB7"/>
    <w:rsid w:val="007646EF"/>
    <w:rsid w:val="00775DF9"/>
    <w:rsid w:val="00790EE0"/>
    <w:rsid w:val="007C5904"/>
    <w:rsid w:val="007D194C"/>
    <w:rsid w:val="007D7B56"/>
    <w:rsid w:val="00822F36"/>
    <w:rsid w:val="00834B7F"/>
    <w:rsid w:val="00877DB3"/>
    <w:rsid w:val="008A2CDB"/>
    <w:rsid w:val="008A766D"/>
    <w:rsid w:val="008E6530"/>
    <w:rsid w:val="00912996"/>
    <w:rsid w:val="00927903"/>
    <w:rsid w:val="009304CC"/>
    <w:rsid w:val="00936119"/>
    <w:rsid w:val="0094138D"/>
    <w:rsid w:val="0095008F"/>
    <w:rsid w:val="00954731"/>
    <w:rsid w:val="009761E5"/>
    <w:rsid w:val="009C08B6"/>
    <w:rsid w:val="009E38B6"/>
    <w:rsid w:val="00A37761"/>
    <w:rsid w:val="00A62593"/>
    <w:rsid w:val="00A764CE"/>
    <w:rsid w:val="00A96E62"/>
    <w:rsid w:val="00A97E52"/>
    <w:rsid w:val="00AB4615"/>
    <w:rsid w:val="00AB5717"/>
    <w:rsid w:val="00AC73CE"/>
    <w:rsid w:val="00AD5D35"/>
    <w:rsid w:val="00B25D47"/>
    <w:rsid w:val="00B31A69"/>
    <w:rsid w:val="00B35E0C"/>
    <w:rsid w:val="00B6455B"/>
    <w:rsid w:val="00B741BE"/>
    <w:rsid w:val="00B92D4D"/>
    <w:rsid w:val="00BB4C4E"/>
    <w:rsid w:val="00BC3E41"/>
    <w:rsid w:val="00C5525A"/>
    <w:rsid w:val="00C74233"/>
    <w:rsid w:val="00C94334"/>
    <w:rsid w:val="00CA7D2C"/>
    <w:rsid w:val="00CE376C"/>
    <w:rsid w:val="00CF3973"/>
    <w:rsid w:val="00D046E8"/>
    <w:rsid w:val="00D07B51"/>
    <w:rsid w:val="00D70EF1"/>
    <w:rsid w:val="00D95B62"/>
    <w:rsid w:val="00DE1642"/>
    <w:rsid w:val="00E00D5D"/>
    <w:rsid w:val="00E06079"/>
    <w:rsid w:val="00E237AF"/>
    <w:rsid w:val="00E5548F"/>
    <w:rsid w:val="00E90232"/>
    <w:rsid w:val="00E91574"/>
    <w:rsid w:val="00F137C2"/>
    <w:rsid w:val="00F225DA"/>
    <w:rsid w:val="00F357D1"/>
    <w:rsid w:val="00F57D92"/>
    <w:rsid w:val="00F72933"/>
    <w:rsid w:val="00F9331A"/>
    <w:rsid w:val="00FC096E"/>
    <w:rsid w:val="00FD4599"/>
    <w:rsid w:val="00FE1885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376C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2996"/>
  </w:style>
  <w:style w:type="paragraph" w:styleId="a5">
    <w:name w:val="footer"/>
    <w:basedOn w:val="a"/>
    <w:link w:val="a6"/>
    <w:uiPriority w:val="99"/>
    <w:unhideWhenUsed/>
    <w:rsid w:val="00912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2996"/>
  </w:style>
  <w:style w:type="character" w:styleId="a7">
    <w:name w:val="Hyperlink"/>
    <w:rsid w:val="00912996"/>
    <w:rPr>
      <w:color w:val="7ACEF3"/>
      <w:u w:val="single"/>
    </w:rPr>
  </w:style>
  <w:style w:type="table" w:styleId="a8">
    <w:name w:val="Table Grid"/>
    <w:basedOn w:val="a1"/>
    <w:rsid w:val="00912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58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376C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b">
    <w:name w:val="Title"/>
    <w:basedOn w:val="a"/>
    <w:next w:val="ac"/>
    <w:link w:val="ad"/>
    <w:qFormat/>
    <w:rsid w:val="00CE376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Название Знак"/>
    <w:basedOn w:val="a0"/>
    <w:link w:val="ab"/>
    <w:rsid w:val="00CE376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Содержимое таблицы"/>
    <w:basedOn w:val="a"/>
    <w:rsid w:val="00CE376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Subtitle"/>
    <w:basedOn w:val="a"/>
    <w:next w:val="a"/>
    <w:link w:val="af"/>
    <w:uiPriority w:val="11"/>
    <w:qFormat/>
    <w:rsid w:val="00CE37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c"/>
    <w:uiPriority w:val="11"/>
    <w:rsid w:val="00CE37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List Paragraph"/>
    <w:basedOn w:val="a"/>
    <w:uiPriority w:val="34"/>
    <w:qFormat/>
    <w:rsid w:val="00FF22FC"/>
    <w:pPr>
      <w:ind w:left="720"/>
      <w:contextualSpacing/>
    </w:pPr>
  </w:style>
  <w:style w:type="character" w:customStyle="1" w:styleId="apple-converted-space">
    <w:name w:val="apple-converted-space"/>
    <w:basedOn w:val="a0"/>
    <w:rsid w:val="0007595E"/>
  </w:style>
  <w:style w:type="character" w:customStyle="1" w:styleId="Bodytext2Exact">
    <w:name w:val="Body text (2) Exact"/>
    <w:rsid w:val="0007595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Exact">
    <w:name w:val="Body text (2) + Bold Exact"/>
    <w:rsid w:val="0007595E"/>
    <w:rPr>
      <w:rFonts w:ascii="Segoe UI" w:eastAsia="Segoe UI" w:hAnsi="Segoe UI" w:cs="Segoe U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376C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2996"/>
  </w:style>
  <w:style w:type="paragraph" w:styleId="a5">
    <w:name w:val="footer"/>
    <w:basedOn w:val="a"/>
    <w:link w:val="a6"/>
    <w:uiPriority w:val="99"/>
    <w:unhideWhenUsed/>
    <w:rsid w:val="00912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2996"/>
  </w:style>
  <w:style w:type="character" w:styleId="a7">
    <w:name w:val="Hyperlink"/>
    <w:rsid w:val="00912996"/>
    <w:rPr>
      <w:color w:val="7ACEF3"/>
      <w:u w:val="single"/>
    </w:rPr>
  </w:style>
  <w:style w:type="table" w:styleId="a8">
    <w:name w:val="Table Grid"/>
    <w:basedOn w:val="a1"/>
    <w:rsid w:val="00912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58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376C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b">
    <w:name w:val="Title"/>
    <w:basedOn w:val="a"/>
    <w:next w:val="ac"/>
    <w:link w:val="ad"/>
    <w:qFormat/>
    <w:rsid w:val="00CE376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Название Знак"/>
    <w:basedOn w:val="a0"/>
    <w:link w:val="ab"/>
    <w:rsid w:val="00CE376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Содержимое таблицы"/>
    <w:basedOn w:val="a"/>
    <w:rsid w:val="00CE376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Subtitle"/>
    <w:basedOn w:val="a"/>
    <w:next w:val="a"/>
    <w:link w:val="af"/>
    <w:uiPriority w:val="11"/>
    <w:qFormat/>
    <w:rsid w:val="00CE37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c"/>
    <w:uiPriority w:val="11"/>
    <w:rsid w:val="00CE37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List Paragraph"/>
    <w:basedOn w:val="a"/>
    <w:uiPriority w:val="34"/>
    <w:qFormat/>
    <w:rsid w:val="00FF22FC"/>
    <w:pPr>
      <w:ind w:left="720"/>
      <w:contextualSpacing/>
    </w:pPr>
  </w:style>
  <w:style w:type="character" w:customStyle="1" w:styleId="apple-converted-space">
    <w:name w:val="apple-converted-space"/>
    <w:basedOn w:val="a0"/>
    <w:rsid w:val="0007595E"/>
  </w:style>
  <w:style w:type="character" w:customStyle="1" w:styleId="Bodytext2Exact">
    <w:name w:val="Body text (2) Exact"/>
    <w:rsid w:val="0007595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Exact">
    <w:name w:val="Body text (2) + Bold Exact"/>
    <w:rsid w:val="0007595E"/>
    <w:rPr>
      <w:rFonts w:ascii="Segoe UI" w:eastAsia="Segoe UI" w:hAnsi="Segoe UI" w:cs="Segoe U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dm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54C5F-F05F-4529-BE26-9EA4359F8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ЗММ. Опросный лист на изготовление сыроварни. Бланк заказа продукции завода молочных машин, г. Вологда. Дилер ГКНТ. Поставка Россия, Казахстан.</dc:title>
  <dc:creator>http://emkostvologda.nt-rt.ru</dc:creator>
  <cp:lastModifiedBy>1068339</cp:lastModifiedBy>
  <cp:revision>16</cp:revision>
  <cp:lastPrinted>2012-05-16T12:24:00Z</cp:lastPrinted>
  <dcterms:created xsi:type="dcterms:W3CDTF">2016-05-13T06:00:00Z</dcterms:created>
  <dcterms:modified xsi:type="dcterms:W3CDTF">2018-11-10T07:15:00Z</dcterms:modified>
</cp:coreProperties>
</file>