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C" w:rsidRDefault="00827FDC" w:rsidP="00217905">
      <w:pPr>
        <w:tabs>
          <w:tab w:val="left" w:pos="0"/>
        </w:tabs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З</w:t>
      </w:r>
      <w:r w:rsidR="008A2CDB">
        <w:rPr>
          <w:rFonts w:ascii="Arial" w:hAnsi="Arial"/>
        </w:rPr>
        <w:t>аполните</w:t>
      </w:r>
      <w:r w:rsidR="00CE376C">
        <w:rPr>
          <w:rFonts w:ascii="Arial" w:hAnsi="Arial"/>
        </w:rPr>
        <w:t xml:space="preserve"> указанные ниже данные</w:t>
      </w:r>
      <w:r>
        <w:rPr>
          <w:rFonts w:ascii="Arial" w:hAnsi="Arial"/>
        </w:rPr>
        <w:t xml:space="preserve"> и оправьте заполненный бланк по адресу </w:t>
      </w:r>
      <w:proofErr w:type="spellStart"/>
      <w:r w:rsidRPr="00827FDC">
        <w:rPr>
          <w:rFonts w:ascii="Arial" w:hAnsi="Arial"/>
          <w:b/>
          <w:lang w:val="en-US"/>
        </w:rPr>
        <w:t>edm</w:t>
      </w:r>
      <w:proofErr w:type="spellEnd"/>
      <w:r w:rsidRPr="00827FDC">
        <w:rPr>
          <w:rFonts w:ascii="Arial" w:hAnsi="Arial"/>
          <w:b/>
        </w:rPr>
        <w:t>@</w:t>
      </w:r>
      <w:proofErr w:type="spellStart"/>
      <w:r w:rsidRPr="00827FDC">
        <w:rPr>
          <w:rFonts w:ascii="Arial" w:hAnsi="Arial"/>
          <w:b/>
          <w:lang w:val="en-US"/>
        </w:rPr>
        <w:t>nt</w:t>
      </w:r>
      <w:proofErr w:type="spellEnd"/>
      <w:r w:rsidRPr="00827FDC">
        <w:rPr>
          <w:rFonts w:ascii="Arial" w:hAnsi="Arial"/>
          <w:b/>
        </w:rPr>
        <w:t>-</w:t>
      </w:r>
      <w:proofErr w:type="spellStart"/>
      <w:r w:rsidRPr="00827FDC">
        <w:rPr>
          <w:rFonts w:ascii="Arial" w:hAnsi="Arial"/>
          <w:b/>
          <w:lang w:val="en-US"/>
        </w:rPr>
        <w:t>rt</w:t>
      </w:r>
      <w:proofErr w:type="spellEnd"/>
      <w:r w:rsidRPr="00827FDC">
        <w:rPr>
          <w:rFonts w:ascii="Arial" w:hAnsi="Arial"/>
          <w:b/>
        </w:rPr>
        <w:t>.</w:t>
      </w:r>
      <w:proofErr w:type="spellStart"/>
      <w:r w:rsidRPr="00827FDC">
        <w:rPr>
          <w:rFonts w:ascii="Arial" w:hAnsi="Arial"/>
          <w:b/>
          <w:lang w:val="en-US"/>
        </w:rPr>
        <w:t>ru</w:t>
      </w:r>
      <w:proofErr w:type="spellEnd"/>
      <w:r w:rsidR="00CE376C">
        <w:rPr>
          <w:rFonts w:ascii="Arial" w:hAnsi="Arial"/>
        </w:rPr>
        <w:t>:</w:t>
      </w: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71"/>
      </w:tblGrid>
      <w:tr w:rsidR="00CE376C" w:rsidTr="00231214">
        <w:tc>
          <w:tcPr>
            <w:tcW w:w="10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31214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Наименование Вашей организации: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E376C" w:rsidTr="00231214">
        <w:tc>
          <w:tcPr>
            <w:tcW w:w="10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31214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Контактное лицо: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Тел.: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mail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17905" w:rsidRDefault="00217905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CE376C" w:rsidRDefault="00CE376C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217905">
        <w:rPr>
          <w:rFonts w:ascii="Arial" w:hAnsi="Arial"/>
          <w:b/>
          <w:bCs/>
          <w:sz w:val="28"/>
          <w:szCs w:val="28"/>
          <w:u w:val="single"/>
        </w:rPr>
        <w:t>Опросный лист на изгот</w:t>
      </w:r>
      <w:r w:rsidR="00217905" w:rsidRPr="00217905">
        <w:rPr>
          <w:rFonts w:ascii="Arial" w:hAnsi="Arial"/>
          <w:b/>
          <w:bCs/>
          <w:sz w:val="28"/>
          <w:szCs w:val="28"/>
          <w:u w:val="single"/>
        </w:rPr>
        <w:t>овление</w:t>
      </w:r>
      <w:r w:rsidR="003C3695">
        <w:rPr>
          <w:rFonts w:ascii="Arial" w:hAnsi="Arial"/>
          <w:b/>
          <w:bCs/>
          <w:sz w:val="28"/>
          <w:szCs w:val="28"/>
          <w:u w:val="single"/>
        </w:rPr>
        <w:t xml:space="preserve"> пульта управления для</w:t>
      </w:r>
      <w:r w:rsidR="00217905" w:rsidRPr="00217905">
        <w:rPr>
          <w:rFonts w:ascii="Arial" w:hAnsi="Arial"/>
          <w:b/>
          <w:bCs/>
          <w:sz w:val="28"/>
          <w:szCs w:val="28"/>
          <w:u w:val="single"/>
        </w:rPr>
        <w:t xml:space="preserve"> емкостного оборудования</w:t>
      </w:r>
    </w:p>
    <w:p w:rsidR="00217905" w:rsidRPr="00217905" w:rsidRDefault="00217905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4503"/>
        <w:gridCol w:w="5362"/>
      </w:tblGrid>
      <w:tr w:rsidR="00CE376C" w:rsidTr="00F814AF">
        <w:trPr>
          <w:trHeight w:val="5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параметра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76C" w:rsidRPr="00B6455B" w:rsidRDefault="00CE376C" w:rsidP="00B6455B">
            <w:pPr>
              <w:snapToGrid w:val="0"/>
              <w:jc w:val="center"/>
              <w:rPr>
                <w:rFonts w:ascii="Arial" w:hAnsi="Arial"/>
                <w:b/>
                <w:bCs/>
                <w:i/>
                <w:sz w:val="21"/>
                <w:szCs w:val="21"/>
              </w:rPr>
            </w:pPr>
          </w:p>
        </w:tc>
      </w:tr>
      <w:tr w:rsidR="00CE376C" w:rsidTr="00F814AF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7C2" w:rsidRPr="003C3695" w:rsidRDefault="004E6B8E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Материал корпуса</w:t>
            </w:r>
            <w:r w:rsidR="003C3695">
              <w:rPr>
                <w:rFonts w:ascii="Arial" w:hAnsi="Arial"/>
                <w:sz w:val="21"/>
                <w:szCs w:val="21"/>
              </w:rPr>
              <w:t xml:space="preserve"> пульта</w:t>
            </w:r>
            <w:r w:rsidR="00C414B2">
              <w:rPr>
                <w:rFonts w:ascii="Arial" w:hAnsi="Arial"/>
                <w:sz w:val="21"/>
                <w:szCs w:val="21"/>
              </w:rPr>
              <w:t xml:space="preserve"> управления (ПУ)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905" w:rsidRDefault="00217905" w:rsidP="00B6455B">
            <w:p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217905" w:rsidRDefault="003C3695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крашенный</w:t>
            </w:r>
          </w:p>
          <w:p w:rsidR="00217905" w:rsidRDefault="003C3695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нержавеющая сталь </w:t>
            </w:r>
            <w:r>
              <w:rPr>
                <w:rFonts w:ascii="Arial" w:hAnsi="Arial"/>
                <w:sz w:val="21"/>
                <w:szCs w:val="21"/>
                <w:lang w:val="en-US"/>
              </w:rPr>
              <w:t xml:space="preserve">AISI 304 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CE376C" w:rsidRPr="00C414B2" w:rsidRDefault="003C3695" w:rsidP="00C414B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нержавеющая сталь </w:t>
            </w:r>
            <w:r>
              <w:rPr>
                <w:rFonts w:ascii="Arial" w:hAnsi="Arial"/>
                <w:sz w:val="21"/>
                <w:szCs w:val="21"/>
                <w:lang w:val="en-US"/>
              </w:rPr>
              <w:t xml:space="preserve">AISI 430 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  <w:tr w:rsidR="00CE376C" w:rsidTr="00F814AF">
        <w:trPr>
          <w:trHeight w:val="60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3C3695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Количество 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5A3" w:rsidRDefault="00C414B2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совмещенное</w:t>
            </w:r>
            <w:r w:rsidR="0006474F">
              <w:rPr>
                <w:rFonts w:ascii="Arial" w:hAnsi="Arial"/>
                <w:sz w:val="21"/>
                <w:szCs w:val="21"/>
              </w:rPr>
              <w:t xml:space="preserve"> исполнение,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06474F">
              <w:rPr>
                <w:rFonts w:ascii="Arial" w:hAnsi="Arial"/>
                <w:sz w:val="21"/>
                <w:szCs w:val="21"/>
              </w:rPr>
              <w:t>у</w:t>
            </w:r>
            <w:r>
              <w:rPr>
                <w:rFonts w:ascii="Arial" w:hAnsi="Arial"/>
                <w:sz w:val="21"/>
                <w:szCs w:val="21"/>
              </w:rPr>
              <w:t xml:space="preserve">правление </w:t>
            </w:r>
            <w:r w:rsidR="0006474F">
              <w:rPr>
                <w:rFonts w:ascii="Arial" w:hAnsi="Arial"/>
                <w:sz w:val="21"/>
                <w:szCs w:val="21"/>
              </w:rPr>
              <w:t xml:space="preserve">группой </w:t>
            </w:r>
            <w:r>
              <w:rPr>
                <w:rFonts w:ascii="Arial" w:hAnsi="Arial"/>
                <w:sz w:val="21"/>
                <w:szCs w:val="21"/>
              </w:rPr>
              <w:t>оборудования с одного ПУ.</w:t>
            </w:r>
          </w:p>
          <w:p w:rsidR="00C414B2" w:rsidRDefault="00A445A3" w:rsidP="00A445A3">
            <w:pPr>
              <w:suppressAutoHyphens/>
              <w:snapToGrid w:val="0"/>
              <w:spacing w:after="0" w:line="240" w:lineRule="auto"/>
              <w:ind w:left="3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Количество ПУ/</w:t>
            </w:r>
            <w:r w:rsidR="00F814AF">
              <w:rPr>
                <w:rFonts w:ascii="Arial" w:hAnsi="Arial"/>
                <w:sz w:val="21"/>
                <w:szCs w:val="21"/>
              </w:rPr>
              <w:t>вид</w:t>
            </w:r>
            <w:r>
              <w:rPr>
                <w:rFonts w:ascii="Arial" w:hAnsi="Arial"/>
                <w:sz w:val="21"/>
                <w:szCs w:val="21"/>
              </w:rPr>
              <w:t xml:space="preserve"> и количество оборудования к данному ПУ</w:t>
            </w:r>
          </w:p>
          <w:p w:rsidR="00A445A3" w:rsidRPr="00A445A3" w:rsidRDefault="00A445A3" w:rsidP="00A445A3">
            <w:pPr>
              <w:suppressAutoHyphens/>
              <w:snapToGrid w:val="0"/>
              <w:spacing w:after="0" w:line="240" w:lineRule="auto"/>
              <w:ind w:left="3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(пример: 2 ПУ /4 пастеризационной ванны) </w:t>
            </w:r>
          </w:p>
          <w:p w:rsidR="00CE376C" w:rsidRDefault="0006474F" w:rsidP="00F814A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ПУ на</w:t>
            </w:r>
            <w:r w:rsidR="00C414B2">
              <w:rPr>
                <w:rFonts w:ascii="Arial" w:hAnsi="Arial"/>
                <w:sz w:val="21"/>
                <w:szCs w:val="21"/>
              </w:rPr>
              <w:t xml:space="preserve"> кажд</w:t>
            </w:r>
            <w:r>
              <w:rPr>
                <w:rFonts w:ascii="Arial" w:hAnsi="Arial"/>
                <w:sz w:val="21"/>
                <w:szCs w:val="21"/>
              </w:rPr>
              <w:t>ый вид оборудования кол</w:t>
            </w:r>
            <w:r w:rsidR="00A445A3">
              <w:rPr>
                <w:rFonts w:ascii="Arial" w:hAnsi="Arial"/>
                <w:sz w:val="21"/>
                <w:szCs w:val="21"/>
              </w:rPr>
              <w:t>ичество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.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___</w:t>
            </w:r>
            <w:r w:rsidR="00C414B2">
              <w:rPr>
                <w:rFonts w:ascii="Arial" w:hAnsi="Arial"/>
                <w:sz w:val="21"/>
                <w:szCs w:val="21"/>
              </w:rPr>
              <w:t xml:space="preserve"> </w:t>
            </w:r>
            <w:proofErr w:type="gramStart"/>
            <w:r w:rsidR="00F814AF">
              <w:rPr>
                <w:rFonts w:ascii="Arial" w:hAnsi="Arial"/>
                <w:sz w:val="21"/>
                <w:szCs w:val="21"/>
              </w:rPr>
              <w:t>в</w:t>
            </w:r>
            <w:proofErr w:type="gramEnd"/>
            <w:r w:rsidR="00F814AF">
              <w:rPr>
                <w:rFonts w:ascii="Arial" w:hAnsi="Arial"/>
                <w:sz w:val="21"/>
                <w:szCs w:val="21"/>
              </w:rPr>
              <w:t>ид____________________</w:t>
            </w:r>
          </w:p>
          <w:p w:rsidR="00F814AF" w:rsidRDefault="00F814AF" w:rsidP="00F814AF">
            <w:pPr>
              <w:suppressAutoHyphens/>
              <w:snapToGrid w:val="0"/>
              <w:spacing w:after="0" w:line="240" w:lineRule="auto"/>
              <w:ind w:left="3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___ вид____________________                      </w:t>
            </w:r>
          </w:p>
          <w:p w:rsidR="0006474F" w:rsidRDefault="00F814AF" w:rsidP="0006474F">
            <w:pPr>
              <w:suppressAutoHyphens/>
              <w:snapToGrid w:val="0"/>
              <w:spacing w:after="0" w:line="240" w:lineRule="auto"/>
              <w:ind w:left="459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___ вид____________________</w:t>
            </w:r>
          </w:p>
        </w:tc>
      </w:tr>
      <w:tr w:rsidR="008B2000" w:rsidTr="00F814AF">
        <w:trPr>
          <w:trHeight w:val="60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00" w:rsidRDefault="008B2000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000" w:rsidRDefault="001423A3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Функции</w:t>
            </w:r>
            <w:r w:rsidR="008B2000">
              <w:rPr>
                <w:rFonts w:ascii="Arial" w:hAnsi="Arial"/>
                <w:sz w:val="21"/>
                <w:szCs w:val="21"/>
              </w:rPr>
              <w:t xml:space="preserve"> ПУ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000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индикация  верхнего </w:t>
            </w:r>
            <w:r w:rsidR="008B2000">
              <w:rPr>
                <w:rFonts w:ascii="Arial" w:hAnsi="Arial"/>
                <w:sz w:val="21"/>
                <w:szCs w:val="21"/>
              </w:rPr>
              <w:t>уровня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8B2000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индикация нижнего уровня</w:t>
            </w:r>
          </w:p>
          <w:p w:rsidR="001423A3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звуковая сигнализация по достижению уровня</w:t>
            </w:r>
          </w:p>
          <w:p w:rsidR="001423A3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датчик сухого хода мешалки</w:t>
            </w:r>
          </w:p>
          <w:p w:rsidR="001423A3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частотное регулирование оборотов мешалки</w:t>
            </w:r>
          </w:p>
          <w:p w:rsidR="001423A3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индикация температуры продукта</w:t>
            </w:r>
          </w:p>
          <w:p w:rsidR="001423A3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индикация температуры жидкости в рубашке</w:t>
            </w:r>
          </w:p>
          <w:p w:rsidR="001423A3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поддержание заданной температуры продукта</w:t>
            </w:r>
          </w:p>
          <w:p w:rsidR="001423A3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поддержание заданной температуры рубашки</w:t>
            </w:r>
          </w:p>
          <w:p w:rsidR="001423A3" w:rsidRDefault="001423A3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выдержка времени поддержания заданной температуры продукта</w:t>
            </w:r>
            <w:r w:rsidR="00B70CD1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1423A3" w:rsidRDefault="00B70CD1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нагрев до установленной температуры пастеризации выдержка времени и охлаждение до заданной температуры сквашивания в автоматическом режиме, задание температуры </w:t>
            </w:r>
            <w:r w:rsidR="001C0293">
              <w:rPr>
                <w:rFonts w:ascii="Arial" w:hAnsi="Arial"/>
                <w:sz w:val="21"/>
                <w:szCs w:val="21"/>
              </w:rPr>
              <w:t xml:space="preserve"> сквашивания с выдержкой времени</w:t>
            </w:r>
          </w:p>
          <w:p w:rsidR="00D14964" w:rsidRDefault="00581F8D" w:rsidP="0006474F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uppressAutoHyphens/>
              <w:snapToGrid w:val="0"/>
              <w:spacing w:after="0" w:line="240" w:lineRule="auto"/>
              <w:ind w:left="34" w:firstLine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автоматическое поддержание заданного уровня жидкости в рубашке (</w:t>
            </w:r>
            <w:r w:rsidR="00122575">
              <w:rPr>
                <w:rFonts w:ascii="Arial" w:hAnsi="Arial"/>
                <w:sz w:val="21"/>
                <w:szCs w:val="21"/>
              </w:rPr>
              <w:t>опция включена по умолчанию при заказе оборудования с использованием ТЭН для или змеевика циркуляции пара при нагреве</w:t>
            </w:r>
            <w:r>
              <w:rPr>
                <w:rFonts w:ascii="Arial" w:hAnsi="Arial"/>
                <w:sz w:val="21"/>
                <w:szCs w:val="21"/>
              </w:rPr>
              <w:t>)</w:t>
            </w:r>
            <w:proofErr w:type="gramStart"/>
            <w:r w:rsidR="00122575">
              <w:rPr>
                <w:rFonts w:ascii="Arial" w:hAnsi="Arial"/>
                <w:sz w:val="21"/>
                <w:szCs w:val="21"/>
              </w:rPr>
              <w:t>,д</w:t>
            </w:r>
            <w:proofErr w:type="gramEnd"/>
            <w:r w:rsidR="00122575">
              <w:rPr>
                <w:rFonts w:ascii="Arial" w:hAnsi="Arial"/>
                <w:sz w:val="21"/>
                <w:szCs w:val="21"/>
              </w:rPr>
              <w:t>атчик уровня рубашки, клапан подпитки.</w:t>
            </w:r>
          </w:p>
          <w:p w:rsidR="00B70CD1" w:rsidRDefault="00122575" w:rsidP="00D14964">
            <w:pPr>
              <w:suppressAutoHyphens/>
              <w:snapToGrid w:val="0"/>
              <w:spacing w:after="0" w:line="240" w:lineRule="auto"/>
              <w:ind w:left="34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581F8D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B70CD1" w:rsidRDefault="00B70CD1" w:rsidP="00122575">
            <w:pPr>
              <w:suppressAutoHyphens/>
              <w:snapToGrid w:val="0"/>
              <w:spacing w:after="0" w:line="240" w:lineRule="auto"/>
              <w:ind w:left="34"/>
              <w:rPr>
                <w:rFonts w:ascii="Arial" w:hAnsi="Arial"/>
                <w:sz w:val="21"/>
                <w:szCs w:val="21"/>
              </w:rPr>
            </w:pPr>
          </w:p>
        </w:tc>
      </w:tr>
      <w:tr w:rsidR="00F814AF" w:rsidTr="008B2000">
        <w:trPr>
          <w:trHeight w:val="10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14AF" w:rsidRDefault="00F814AF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14AF" w:rsidRDefault="00F814AF" w:rsidP="008B2000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Место установки </w:t>
            </w:r>
            <w:r w:rsidR="008B2000">
              <w:rPr>
                <w:rFonts w:ascii="Arial" w:hAnsi="Arial"/>
                <w:sz w:val="21"/>
                <w:szCs w:val="21"/>
              </w:rPr>
              <w:t>ПУ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4AF" w:rsidRDefault="008B2000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 корпусе оборудования</w:t>
            </w:r>
          </w:p>
          <w:p w:rsidR="00F814AF" w:rsidRDefault="008B2000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без крепления к оборудованию</w:t>
            </w:r>
            <w:r w:rsidR="0083102A">
              <w:rPr>
                <w:rFonts w:ascii="Arial" w:hAnsi="Arial"/>
                <w:sz w:val="21"/>
                <w:szCs w:val="21"/>
              </w:rPr>
              <w:t>, кабельные силовые линии и линии связи по умолчанию не поставляются, для включения в  заказ необходимо указать ниже метраж</w:t>
            </w:r>
            <w:r w:rsidR="00D14964">
              <w:rPr>
                <w:rFonts w:ascii="Arial" w:hAnsi="Arial"/>
                <w:sz w:val="21"/>
                <w:szCs w:val="21"/>
              </w:rPr>
              <w:t xml:space="preserve"> от ПУ до оборудования ________________________</w:t>
            </w:r>
            <w:r w:rsidR="0083102A">
              <w:rPr>
                <w:rFonts w:ascii="Arial" w:hAnsi="Arial"/>
                <w:sz w:val="21"/>
                <w:szCs w:val="21"/>
              </w:rPr>
              <w:t xml:space="preserve">  </w:t>
            </w:r>
          </w:p>
          <w:p w:rsidR="00F814AF" w:rsidRDefault="0083102A" w:rsidP="0083102A">
            <w:p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  <w:tr w:rsidR="0083102A" w:rsidTr="008B2000">
        <w:trPr>
          <w:trHeight w:val="2389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02A" w:rsidRDefault="0083102A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2A" w:rsidRDefault="0083102A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Ваши примечания: </w:t>
            </w:r>
          </w:p>
          <w:p w:rsidR="0083102A" w:rsidRDefault="0083102A" w:rsidP="008A2CDB">
            <w:pPr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  <w:p w:rsidR="0083102A" w:rsidRPr="00F814AF" w:rsidRDefault="0083102A" w:rsidP="00F814AF">
            <w:pPr>
              <w:tabs>
                <w:tab w:val="left" w:pos="439"/>
                <w:tab w:val="left" w:pos="453"/>
              </w:tabs>
              <w:suppressAutoHyphens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CE376C" w:rsidRDefault="00CE376C" w:rsidP="00CE376C">
      <w:pPr>
        <w:pStyle w:val="1"/>
        <w:tabs>
          <w:tab w:val="left" w:pos="0"/>
        </w:tabs>
      </w:pPr>
    </w:p>
    <w:p w:rsidR="00CE376C" w:rsidRDefault="00217905" w:rsidP="00217905">
      <w:pPr>
        <w:pStyle w:val="1"/>
        <w:tabs>
          <w:tab w:val="clear" w:pos="0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Незаполненные поля изготовитель заполняет самостоятельно на свое усмотрение</w:t>
      </w:r>
    </w:p>
    <w:p w:rsidR="00217905" w:rsidRDefault="00217905" w:rsidP="00217905">
      <w:pPr>
        <w:pStyle w:val="ae"/>
        <w:tabs>
          <w:tab w:val="left" w:pos="0"/>
        </w:tabs>
        <w:spacing w:after="283"/>
        <w:jc w:val="center"/>
        <w:rPr>
          <w:rFonts w:ascii="Arial" w:hAnsi="Arial"/>
          <w:b/>
          <w:bCs/>
          <w:sz w:val="22"/>
          <w:szCs w:val="22"/>
        </w:rPr>
      </w:pPr>
    </w:p>
    <w:p w:rsidR="00686923" w:rsidRPr="00E63CD9" w:rsidRDefault="00CE376C" w:rsidP="00E63CD9">
      <w:pPr>
        <w:pStyle w:val="ae"/>
        <w:tabs>
          <w:tab w:val="left" w:pos="0"/>
        </w:tabs>
        <w:spacing w:after="283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Заполненный опросный лист просим направи</w:t>
      </w:r>
      <w:r w:rsidR="00E63CD9">
        <w:rPr>
          <w:rFonts w:ascii="Arial" w:hAnsi="Arial"/>
          <w:b/>
          <w:bCs/>
          <w:sz w:val="22"/>
          <w:szCs w:val="22"/>
        </w:rPr>
        <w:t xml:space="preserve">ть на </w:t>
      </w:r>
      <w:r w:rsidR="00E63CD9">
        <w:rPr>
          <w:rFonts w:ascii="Arial" w:hAnsi="Arial"/>
          <w:b/>
          <w:bCs/>
          <w:sz w:val="22"/>
          <w:szCs w:val="22"/>
          <w:lang w:val="en-US"/>
        </w:rPr>
        <w:t>e</w:t>
      </w:r>
      <w:r w:rsidR="00E63CD9" w:rsidRPr="00E63CD9">
        <w:rPr>
          <w:rFonts w:ascii="Arial" w:hAnsi="Arial"/>
          <w:b/>
          <w:bCs/>
          <w:sz w:val="22"/>
          <w:szCs w:val="22"/>
        </w:rPr>
        <w:t>-</w:t>
      </w:r>
      <w:r w:rsidR="00E63CD9">
        <w:rPr>
          <w:rFonts w:ascii="Arial" w:hAnsi="Arial"/>
          <w:b/>
          <w:bCs/>
          <w:sz w:val="22"/>
          <w:szCs w:val="22"/>
          <w:lang w:val="en-US"/>
        </w:rPr>
        <w:t>mail</w:t>
      </w:r>
      <w:r w:rsidR="007D194C">
        <w:rPr>
          <w:rFonts w:ascii="Arial" w:hAnsi="Arial"/>
          <w:b/>
          <w:bCs/>
          <w:sz w:val="22"/>
          <w:szCs w:val="22"/>
        </w:rPr>
        <w:t xml:space="preserve">: </w:t>
      </w:r>
      <w:hyperlink r:id="rId9" w:history="1">
        <w:r w:rsidR="00E63CD9" w:rsidRPr="00E63CD9">
          <w:rPr>
            <w:rStyle w:val="a7"/>
            <w:rFonts w:ascii="Arial" w:hAnsi="Arial"/>
            <w:b/>
            <w:bCs/>
            <w:color w:val="auto"/>
            <w:sz w:val="22"/>
            <w:szCs w:val="22"/>
            <w:u w:val="none"/>
            <w:lang w:val="en-US"/>
          </w:rPr>
          <w:t>edm</w:t>
        </w:r>
        <w:r w:rsidR="00E63CD9" w:rsidRPr="00E63CD9">
          <w:rPr>
            <w:rStyle w:val="a7"/>
            <w:rFonts w:ascii="Arial" w:hAnsi="Arial"/>
            <w:b/>
            <w:bCs/>
            <w:color w:val="auto"/>
            <w:sz w:val="22"/>
            <w:szCs w:val="22"/>
            <w:u w:val="none"/>
          </w:rPr>
          <w:t>@</w:t>
        </w:r>
        <w:r w:rsidR="00E63CD9" w:rsidRPr="00E63CD9">
          <w:rPr>
            <w:rStyle w:val="a7"/>
            <w:rFonts w:ascii="Arial" w:hAnsi="Arial"/>
            <w:b/>
            <w:bCs/>
            <w:color w:val="auto"/>
            <w:sz w:val="22"/>
            <w:szCs w:val="22"/>
            <w:u w:val="none"/>
            <w:lang w:val="en-US"/>
          </w:rPr>
          <w:t>nt</w:t>
        </w:r>
        <w:r w:rsidR="00E63CD9" w:rsidRPr="00E63CD9">
          <w:rPr>
            <w:rStyle w:val="a7"/>
            <w:rFonts w:ascii="Arial" w:hAnsi="Arial"/>
            <w:b/>
            <w:bCs/>
            <w:color w:val="auto"/>
            <w:sz w:val="22"/>
            <w:szCs w:val="22"/>
            <w:u w:val="none"/>
          </w:rPr>
          <w:t>-</w:t>
        </w:r>
        <w:r w:rsidR="00E63CD9" w:rsidRPr="00E63CD9">
          <w:rPr>
            <w:rStyle w:val="a7"/>
            <w:rFonts w:ascii="Arial" w:hAnsi="Arial"/>
            <w:b/>
            <w:bCs/>
            <w:color w:val="auto"/>
            <w:sz w:val="22"/>
            <w:szCs w:val="22"/>
            <w:u w:val="none"/>
            <w:lang w:val="en-US"/>
          </w:rPr>
          <w:t>rt</w:t>
        </w:r>
        <w:r w:rsidR="00E63CD9" w:rsidRPr="00E63CD9">
          <w:rPr>
            <w:rStyle w:val="a7"/>
            <w:rFonts w:ascii="Arial" w:hAnsi="Arial"/>
            <w:b/>
            <w:bCs/>
            <w:color w:val="auto"/>
            <w:sz w:val="22"/>
            <w:szCs w:val="22"/>
            <w:u w:val="none"/>
          </w:rPr>
          <w:t>.</w:t>
        </w:r>
        <w:proofErr w:type="spellStart"/>
        <w:r w:rsidR="00E63CD9" w:rsidRPr="00E63CD9">
          <w:rPr>
            <w:rStyle w:val="a7"/>
            <w:rFonts w:ascii="Arial" w:hAnsi="Arial"/>
            <w:b/>
            <w:bCs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E63CD9" w:rsidRPr="00E63CD9" w:rsidRDefault="00E63CD9" w:rsidP="00E63CD9">
      <w:pPr>
        <w:pStyle w:val="ae"/>
        <w:tabs>
          <w:tab w:val="left" w:pos="0"/>
        </w:tabs>
        <w:spacing w:after="283"/>
        <w:jc w:val="center"/>
        <w:rPr>
          <w:rFonts w:ascii="Arial" w:hAnsi="Arial"/>
          <w:b/>
          <w:bCs/>
          <w:sz w:val="22"/>
          <w:szCs w:val="22"/>
        </w:rPr>
      </w:pPr>
    </w:p>
    <w:p w:rsidR="00E63CD9" w:rsidRPr="005A78D7" w:rsidRDefault="00E63CD9" w:rsidP="00E63CD9">
      <w:pPr>
        <w:pStyle w:val="ae"/>
        <w:tabs>
          <w:tab w:val="left" w:pos="0"/>
        </w:tabs>
        <w:spacing w:after="283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918187" wp14:editId="2B22D99B">
                <wp:simplePos x="0" y="0"/>
                <wp:positionH relativeFrom="column">
                  <wp:posOffset>-257175</wp:posOffset>
                </wp:positionH>
                <wp:positionV relativeFrom="paragraph">
                  <wp:posOffset>652780</wp:posOffset>
                </wp:positionV>
                <wp:extent cx="1793240" cy="20859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рхангельск (8182)63-90-72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стана +7(7172)727-132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Bodytext2Exact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страхань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(8512)99-46-04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Б</w:t>
                            </w:r>
                            <w:bookmarkStart w:id="1" w:name="Барнаул___(3852)73-04-60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арнаул  </w:t>
                            </w:r>
                            <w:bookmarkEnd w:id="1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(3852)73-04-60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елгород (4722)40-23-64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рянск (4832)59-03-52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ладивосток (423)249-28-31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олгоград (844)278-03-48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ологда (8172)26-41-59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оронеж (473)204-51-73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катеринбург (343)384-55-89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ваново (4932)77-34-06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жевск (3412)26-03-58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азань (843)206-01-48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иргизия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(996)312-96-26-47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0.25pt;margin-top:51.4pt;width:141.2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" stroked="f">
                <v:textbox>
                  <w:txbxContent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рхангельск (8182)63-90-72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стана +7(7172)727-132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shd w:val="clear" w:color="auto" w:fill="FFFFFF"/>
                        </w:rPr>
                      </w:pPr>
                      <w:r>
                        <w:rPr>
                          <w:rStyle w:val="Bodytext2Exact"/>
                          <w:rFonts w:ascii="Arial" w:hAnsi="Arial" w:cs="Arial"/>
                          <w:b/>
                          <w:sz w:val="16"/>
                          <w:szCs w:val="16"/>
                        </w:rPr>
                        <w:t>А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страхань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(8512)99-46-04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Б</w:t>
                      </w:r>
                      <w:bookmarkStart w:id="1" w:name="Барнаул___(3852)73-04-60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арнаул  </w:t>
                      </w:r>
                      <w:bookmarkEnd w:id="1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(3852)73-04-60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Б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елгород (4722)40-23-64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Б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рянск (4832)59-03-52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ладивосток (423)249-28-31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олгоград (844)278-03-48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ологда (8172)26-41-59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оронеж (473)204-51-73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катеринбург (343)384-55-89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И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ваново (4932)77-34-06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И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жевск (3412)26-03-58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азань (843)206-01-48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63CD9" w:rsidRDefault="00E63CD9" w:rsidP="00E63CD9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иргизия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(996)312-96-26-47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BF93D" wp14:editId="4035545B">
                <wp:simplePos x="0" y="0"/>
                <wp:positionH relativeFrom="column">
                  <wp:posOffset>1495425</wp:posOffset>
                </wp:positionH>
                <wp:positionV relativeFrom="paragraph">
                  <wp:posOffset>652780</wp:posOffset>
                </wp:positionV>
                <wp:extent cx="1895475" cy="20859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алининград (4012)72-03-81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алуга (4842)92-23-67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емерово (3842)65-04-62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иров (8332)68-02-04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раснодар (861)203-40-90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расноярск (391)204-63-61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урск (4712)77-13-04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ипецк (4742)52-20-81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агнитогорск (3519)55-03-13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осква (495)268-04-70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урманск (8152)59-64-93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абережные Челны (8552)20-53-41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ижний Новгород (831)429-08-12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овокузнецк (3843)20-46-81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63CD9" w:rsidRDefault="00E63CD9" w:rsidP="00E63CD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азахстан  (772)734-952-31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17.75pt;margin-top:51.4pt;width:149.2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" stroked="f">
                <v:textbox>
                  <w:txbxContent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алининград (4012)72-03-81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алуга (4842)92-23-67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емерово (3842)65-04-62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иров (8332)68-02-04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раснодар (861)203-40-90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расноярск (391)204-63-61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урск (4712)77-13-04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Л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ипецк (4742)52-20-81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агнитогорск (3519)55-03-13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осква (495)268-04-70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урманск (8152)59-64-93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абережные Челны (8552)20-53-41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ижний Новгород (831)429-08-12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овокузнецк (3843)20-46-81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E63CD9" w:rsidRDefault="00E63CD9" w:rsidP="00E63CD9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К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азахстан  (772)734-952-31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22D2AA" wp14:editId="7BF89C3F">
                <wp:simplePos x="0" y="0"/>
                <wp:positionH relativeFrom="column">
                  <wp:posOffset>3514725</wp:posOffset>
                </wp:positionH>
                <wp:positionV relativeFrom="paragraph">
                  <wp:posOffset>643255</wp:posOffset>
                </wp:positionV>
                <wp:extent cx="1988185" cy="204787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овосибирск (383)227-86-73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О</w:t>
                            </w:r>
                            <w:bookmarkStart w:id="2" w:name="Омск___(3812)21-46-40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мск  </w:t>
                            </w:r>
                            <w:bookmarkEnd w:id="2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(3812)21-46-40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рел (4862)44-53-42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ренбург (3532)37-68-04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енза (8412)22-31-16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ермь (342)205-81-47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остов-на-Дону (863)308-18-15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язань (4912)46-61-64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амара (846)206-03-16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анкт-Петербург (812)309-46-40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аратов (845)249-38-78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apple-converted-spac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3" w:name="Севастополь___(8692)22-31-93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евастополь  </w:t>
                            </w:r>
                            <w:bookmarkEnd w:id="3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(8692)22-31-93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4" w:name="Симферополь___(3652)67-13-56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имферополь  </w:t>
                            </w:r>
                            <w:bookmarkEnd w:id="4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(3652)67-13-56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моленск (4812)29-41-54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аджикистан  (992)427-82-92-69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276.75pt;margin-top:50.65pt;width:156.55pt;height:1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" stroked="f">
                <v:textbox>
                  <w:txbxContent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овосибирск (383)227-86-73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О</w:t>
                      </w:r>
                      <w:bookmarkStart w:id="5" w:name="Омск___(3812)21-46-40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мск  </w:t>
                      </w:r>
                      <w:bookmarkEnd w:id="5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(3812)21-46-40</w:t>
                      </w:r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рел (4862)44-53-42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ренбург (3532)37-68-04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енза (8412)22-31-16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ермь (342)205-81-47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Р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остов-на-Дону (863)308-18-15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Р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язань (4912)46-61-64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амара (846)206-03-16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анкт-Петербург (812)309-46-40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аратов (845)249-38-78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apple-converted-space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6" w:name="Севастополь___(8692)22-31-93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евастополь  </w:t>
                      </w:r>
                      <w:bookmarkEnd w:id="6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(8692)22-31-93</w:t>
                      </w:r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7" w:name="Симферополь___(3652)67-13-56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имферополь  </w:t>
                      </w:r>
                      <w:bookmarkEnd w:id="7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(3652)67-13-56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моленск (4812)29-41-54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63CD9" w:rsidRDefault="00E63CD9" w:rsidP="00E63CD9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Т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аджикистан  (992)427-82-92-69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FE8C1" wp14:editId="3130EDE2">
                <wp:simplePos x="0" y="0"/>
                <wp:positionH relativeFrom="column">
                  <wp:posOffset>5372100</wp:posOffset>
                </wp:positionH>
                <wp:positionV relativeFrom="paragraph">
                  <wp:posOffset>643255</wp:posOffset>
                </wp:positionV>
                <wp:extent cx="1716405" cy="172402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очи (862)225-72-31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таврополь (8652)20-65-13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5" w:name="Сургут___(3462)77-98-35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ургут  </w:t>
                            </w:r>
                            <w:bookmarkEnd w:id="5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(3462)77-98-35  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верь (4822)63-31-35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омск (3822)98-41-53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ула (4872)74-02-29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юмень (3452)66-21-18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льяновск (8422)24-23-59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фа (347)229-48-12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Х</w:t>
                            </w:r>
                            <w:bookmarkStart w:id="6" w:name="Хабаровск___(4212)92-98-04__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абаровск  </w:t>
                            </w:r>
                            <w:bookmarkEnd w:id="6"/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(4212)92-98-04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елябинск (351)202-03-61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ереповец (8202)49-02-64 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Я</w:t>
                            </w:r>
                            <w:r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рославль (4852)69-52-93</w:t>
                            </w: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63CD9" w:rsidRDefault="00E63CD9" w:rsidP="00E63CD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hd w:val="clear" w:color="auto" w:fil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423pt;margin-top:50.65pt;width:135.1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" stroked="f">
                <v:textbox>
                  <w:txbxContent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очи (862)225-72-31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таврополь (8652)20-65-13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10" w:name="Сургут___(3462)77-98-35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ургут  </w:t>
                      </w:r>
                      <w:bookmarkEnd w:id="10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(3462)77-98-35  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верь (4822)63-31-35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омск (3822)98-41-53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ула (4872)74-02-29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юмень (3452)66-21-18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льяновск (8422)24-23-59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фа (347)229-48-12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Х</w:t>
                      </w:r>
                      <w:bookmarkStart w:id="11" w:name="Хабаровск___(4212)92-98-04__"/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абаровск  </w:t>
                      </w:r>
                      <w:bookmarkEnd w:id="11"/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(4212)92-98-04</w:t>
                      </w:r>
                      <w:r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елябинск (351)202-03-61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ереповец (8202)49-02-64 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Я</w:t>
                      </w:r>
                      <w:r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рославль (4852)69-52-93</w:t>
                      </w: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63CD9" w:rsidRDefault="00E63CD9" w:rsidP="00E63CD9">
                      <w:pPr>
                        <w:spacing w:after="0" w:line="240" w:lineRule="auto"/>
                        <w:rPr>
                          <w:b/>
                          <w:bCs/>
                          <w:shd w:val="clear" w:color="auto" w:fill="FFFFFF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8D7">
        <w:rPr>
          <w:b/>
        </w:rPr>
        <w:t>По вопросам продаж и поддержки обращайтесь:</w:t>
      </w:r>
    </w:p>
    <w:sectPr w:rsidR="00E63CD9" w:rsidRPr="005A78D7" w:rsidSect="005025C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E4" w:rsidRDefault="006277E4" w:rsidP="00912996">
      <w:pPr>
        <w:spacing w:after="0" w:line="240" w:lineRule="auto"/>
      </w:pPr>
      <w:r>
        <w:separator/>
      </w:r>
    </w:p>
  </w:endnote>
  <w:endnote w:type="continuationSeparator" w:id="0">
    <w:p w:rsidR="006277E4" w:rsidRDefault="006277E4" w:rsidP="009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E4" w:rsidRDefault="006277E4" w:rsidP="00912996">
      <w:pPr>
        <w:spacing w:after="0" w:line="240" w:lineRule="auto"/>
      </w:pPr>
      <w:r>
        <w:separator/>
      </w:r>
    </w:p>
  </w:footnote>
  <w:footnote w:type="continuationSeparator" w:id="0">
    <w:p w:rsidR="006277E4" w:rsidRDefault="006277E4" w:rsidP="00912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448AE08"/>
    <w:name w:val="WW8Num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1B5C0B66"/>
    <w:name w:val="WW8Num3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691CEB3A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D12E651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27C856D0"/>
    <w:multiLevelType w:val="hybridMultilevel"/>
    <w:tmpl w:val="9FCE4410"/>
    <w:lvl w:ilvl="0" w:tplc="92EA859E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8">
    <w:nsid w:val="76601E29"/>
    <w:multiLevelType w:val="hybridMultilevel"/>
    <w:tmpl w:val="792C1AEE"/>
    <w:lvl w:ilvl="0" w:tplc="BE2296EC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96"/>
    <w:rsid w:val="00005881"/>
    <w:rsid w:val="000128EC"/>
    <w:rsid w:val="00013787"/>
    <w:rsid w:val="00022CF2"/>
    <w:rsid w:val="00062AC1"/>
    <w:rsid w:val="0006474F"/>
    <w:rsid w:val="00094544"/>
    <w:rsid w:val="000A4D26"/>
    <w:rsid w:val="000C1B32"/>
    <w:rsid w:val="000E1756"/>
    <w:rsid w:val="000E5378"/>
    <w:rsid w:val="0010103C"/>
    <w:rsid w:val="00122575"/>
    <w:rsid w:val="00140F15"/>
    <w:rsid w:val="001423A3"/>
    <w:rsid w:val="001C0293"/>
    <w:rsid w:val="001E753D"/>
    <w:rsid w:val="00206192"/>
    <w:rsid w:val="0021762F"/>
    <w:rsid w:val="00217905"/>
    <w:rsid w:val="002202A1"/>
    <w:rsid w:val="002237FF"/>
    <w:rsid w:val="00230C7A"/>
    <w:rsid w:val="00257A8A"/>
    <w:rsid w:val="0026538A"/>
    <w:rsid w:val="00273A96"/>
    <w:rsid w:val="002B24DB"/>
    <w:rsid w:val="002F2628"/>
    <w:rsid w:val="003037A5"/>
    <w:rsid w:val="003224B4"/>
    <w:rsid w:val="00323CCA"/>
    <w:rsid w:val="0034674F"/>
    <w:rsid w:val="00355C6B"/>
    <w:rsid w:val="0035658A"/>
    <w:rsid w:val="00375190"/>
    <w:rsid w:val="003774C7"/>
    <w:rsid w:val="00384EE5"/>
    <w:rsid w:val="003962B6"/>
    <w:rsid w:val="003A0D4E"/>
    <w:rsid w:val="003C01AD"/>
    <w:rsid w:val="003C3695"/>
    <w:rsid w:val="003C5D06"/>
    <w:rsid w:val="003C73BF"/>
    <w:rsid w:val="003D5FE6"/>
    <w:rsid w:val="003F56A1"/>
    <w:rsid w:val="00412874"/>
    <w:rsid w:val="00446FE1"/>
    <w:rsid w:val="00457928"/>
    <w:rsid w:val="00475615"/>
    <w:rsid w:val="004A024A"/>
    <w:rsid w:val="004B511A"/>
    <w:rsid w:val="004D3043"/>
    <w:rsid w:val="004E6B8E"/>
    <w:rsid w:val="005025CA"/>
    <w:rsid w:val="005213A6"/>
    <w:rsid w:val="0054589B"/>
    <w:rsid w:val="00576B3C"/>
    <w:rsid w:val="00581F8D"/>
    <w:rsid w:val="00584A2C"/>
    <w:rsid w:val="0059039C"/>
    <w:rsid w:val="005A78D7"/>
    <w:rsid w:val="005E33A2"/>
    <w:rsid w:val="0061133B"/>
    <w:rsid w:val="006277E4"/>
    <w:rsid w:val="00640DE8"/>
    <w:rsid w:val="00651C8A"/>
    <w:rsid w:val="00676857"/>
    <w:rsid w:val="00686923"/>
    <w:rsid w:val="006C00B1"/>
    <w:rsid w:val="006D6FBA"/>
    <w:rsid w:val="006F7F17"/>
    <w:rsid w:val="00730493"/>
    <w:rsid w:val="007360F9"/>
    <w:rsid w:val="00751EB7"/>
    <w:rsid w:val="007646EF"/>
    <w:rsid w:val="00775DF9"/>
    <w:rsid w:val="00790EE0"/>
    <w:rsid w:val="007C5904"/>
    <w:rsid w:val="007D194C"/>
    <w:rsid w:val="007D7B56"/>
    <w:rsid w:val="00827FDC"/>
    <w:rsid w:val="0083102A"/>
    <w:rsid w:val="00834B7F"/>
    <w:rsid w:val="00877DB3"/>
    <w:rsid w:val="008A2CDB"/>
    <w:rsid w:val="008A766D"/>
    <w:rsid w:val="008B2000"/>
    <w:rsid w:val="008E6530"/>
    <w:rsid w:val="00912996"/>
    <w:rsid w:val="00927903"/>
    <w:rsid w:val="009304CC"/>
    <w:rsid w:val="00936119"/>
    <w:rsid w:val="0094138D"/>
    <w:rsid w:val="00954731"/>
    <w:rsid w:val="009761E5"/>
    <w:rsid w:val="009C08B6"/>
    <w:rsid w:val="009E38B6"/>
    <w:rsid w:val="00A21FED"/>
    <w:rsid w:val="00A445A3"/>
    <w:rsid w:val="00A62593"/>
    <w:rsid w:val="00A764CE"/>
    <w:rsid w:val="00A96E62"/>
    <w:rsid w:val="00AB4615"/>
    <w:rsid w:val="00AD5D35"/>
    <w:rsid w:val="00B25D47"/>
    <w:rsid w:val="00B31A69"/>
    <w:rsid w:val="00B35E0C"/>
    <w:rsid w:val="00B6455B"/>
    <w:rsid w:val="00B70CD1"/>
    <w:rsid w:val="00B741BE"/>
    <w:rsid w:val="00B92D4D"/>
    <w:rsid w:val="00BC3E41"/>
    <w:rsid w:val="00C414B2"/>
    <w:rsid w:val="00C62404"/>
    <w:rsid w:val="00C94334"/>
    <w:rsid w:val="00CA7D2C"/>
    <w:rsid w:val="00CE376C"/>
    <w:rsid w:val="00CF3973"/>
    <w:rsid w:val="00D07B51"/>
    <w:rsid w:val="00D14964"/>
    <w:rsid w:val="00D95B62"/>
    <w:rsid w:val="00DE1642"/>
    <w:rsid w:val="00E00D5D"/>
    <w:rsid w:val="00E06079"/>
    <w:rsid w:val="00E237AF"/>
    <w:rsid w:val="00E5548F"/>
    <w:rsid w:val="00E60098"/>
    <w:rsid w:val="00E63CD9"/>
    <w:rsid w:val="00E90232"/>
    <w:rsid w:val="00E91574"/>
    <w:rsid w:val="00E94760"/>
    <w:rsid w:val="00F137C2"/>
    <w:rsid w:val="00F225DA"/>
    <w:rsid w:val="00F357D1"/>
    <w:rsid w:val="00F57D92"/>
    <w:rsid w:val="00F72933"/>
    <w:rsid w:val="00F814AF"/>
    <w:rsid w:val="00F9331A"/>
    <w:rsid w:val="00FC096E"/>
    <w:rsid w:val="00FD4599"/>
    <w:rsid w:val="00FE1885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76C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996"/>
  </w:style>
  <w:style w:type="paragraph" w:styleId="a5">
    <w:name w:val="footer"/>
    <w:basedOn w:val="a"/>
    <w:link w:val="a6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996"/>
  </w:style>
  <w:style w:type="character" w:styleId="a7">
    <w:name w:val="Hyperlink"/>
    <w:rsid w:val="00912996"/>
    <w:rPr>
      <w:color w:val="7ACEF3"/>
      <w:u w:val="single"/>
    </w:rPr>
  </w:style>
  <w:style w:type="table" w:styleId="a8">
    <w:name w:val="Table Grid"/>
    <w:basedOn w:val="a1"/>
    <w:rsid w:val="0091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7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CE37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CE37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CE37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E3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c"/>
    <w:uiPriority w:val="11"/>
    <w:rsid w:val="00CE3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List Paragraph"/>
    <w:basedOn w:val="a"/>
    <w:uiPriority w:val="34"/>
    <w:qFormat/>
    <w:rsid w:val="00FF22FC"/>
    <w:pPr>
      <w:ind w:left="720"/>
      <w:contextualSpacing/>
    </w:pPr>
  </w:style>
  <w:style w:type="character" w:customStyle="1" w:styleId="apple-converted-space">
    <w:name w:val="apple-converted-space"/>
    <w:basedOn w:val="a0"/>
    <w:rsid w:val="00E63CD9"/>
  </w:style>
  <w:style w:type="character" w:customStyle="1" w:styleId="Bodytext2Exact">
    <w:name w:val="Body text (2) Exact"/>
    <w:rsid w:val="00E63CD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2BoldExact">
    <w:name w:val="Body text (2) + Bold Exact"/>
    <w:rsid w:val="00E63CD9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rsid w:val="00E63CD9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76C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996"/>
  </w:style>
  <w:style w:type="paragraph" w:styleId="a5">
    <w:name w:val="footer"/>
    <w:basedOn w:val="a"/>
    <w:link w:val="a6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996"/>
  </w:style>
  <w:style w:type="character" w:styleId="a7">
    <w:name w:val="Hyperlink"/>
    <w:rsid w:val="00912996"/>
    <w:rPr>
      <w:color w:val="7ACEF3"/>
      <w:u w:val="single"/>
    </w:rPr>
  </w:style>
  <w:style w:type="table" w:styleId="a8">
    <w:name w:val="Table Grid"/>
    <w:basedOn w:val="a1"/>
    <w:rsid w:val="0091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7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CE37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CE37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CE37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E3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c"/>
    <w:uiPriority w:val="11"/>
    <w:rsid w:val="00CE3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List Paragraph"/>
    <w:basedOn w:val="a"/>
    <w:uiPriority w:val="34"/>
    <w:qFormat/>
    <w:rsid w:val="00FF22FC"/>
    <w:pPr>
      <w:ind w:left="720"/>
      <w:contextualSpacing/>
    </w:pPr>
  </w:style>
  <w:style w:type="character" w:customStyle="1" w:styleId="apple-converted-space">
    <w:name w:val="apple-converted-space"/>
    <w:basedOn w:val="a0"/>
    <w:rsid w:val="00E63CD9"/>
  </w:style>
  <w:style w:type="character" w:customStyle="1" w:styleId="Bodytext2Exact">
    <w:name w:val="Body text (2) Exact"/>
    <w:rsid w:val="00E63CD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2BoldExact">
    <w:name w:val="Body text (2) + Bold Exact"/>
    <w:rsid w:val="00E63CD9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rsid w:val="00E63CD9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dm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F01D-A6CC-4563-B52A-B867BAF8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ЗММ. Опросный лист на изготовление пульта управления для емкостного оборудования. Бланк заказа продукции завода молочных машин, г. Вологда. Дилер ГКНТ. Поставка Россия, Казахстан.</dc:title>
  <dc:creator>http://emkostvologda.nt-rt.ru</dc:creator>
  <cp:lastModifiedBy>1068339</cp:lastModifiedBy>
  <cp:revision>10</cp:revision>
  <cp:lastPrinted>2012-05-16T12:24:00Z</cp:lastPrinted>
  <dcterms:created xsi:type="dcterms:W3CDTF">2016-08-25T10:09:00Z</dcterms:created>
  <dcterms:modified xsi:type="dcterms:W3CDTF">2018-11-10T07:10:00Z</dcterms:modified>
</cp:coreProperties>
</file>