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6C" w:rsidRDefault="00335327" w:rsidP="00217905">
      <w:pPr>
        <w:tabs>
          <w:tab w:val="left" w:pos="0"/>
        </w:tabs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З</w:t>
      </w:r>
      <w:r w:rsidR="00FA172F">
        <w:rPr>
          <w:rFonts w:ascii="Arial" w:hAnsi="Arial"/>
        </w:rPr>
        <w:t>аполните</w:t>
      </w:r>
      <w:r w:rsidR="00CE376C">
        <w:rPr>
          <w:rFonts w:ascii="Arial" w:hAnsi="Arial"/>
        </w:rPr>
        <w:t xml:space="preserve"> указанные ниже данные</w:t>
      </w:r>
      <w:r w:rsidR="00D47CD6" w:rsidRPr="00D47CD6">
        <w:rPr>
          <w:rFonts w:ascii="Arial" w:hAnsi="Arial"/>
        </w:rPr>
        <w:t xml:space="preserve"> </w:t>
      </w:r>
      <w:r w:rsidR="00D47CD6">
        <w:rPr>
          <w:rFonts w:ascii="Arial" w:hAnsi="Arial"/>
        </w:rPr>
        <w:t xml:space="preserve">и отправьте бланк по адресу </w:t>
      </w:r>
      <w:r w:rsidR="00D47CD6" w:rsidRPr="00D47CD6">
        <w:rPr>
          <w:rFonts w:ascii="Arial" w:hAnsi="Arial"/>
          <w:b/>
          <w:lang w:val="en-US"/>
        </w:rPr>
        <w:t>edm</w:t>
      </w:r>
      <w:r w:rsidR="00D47CD6" w:rsidRPr="00D47CD6">
        <w:rPr>
          <w:rFonts w:ascii="Arial" w:hAnsi="Arial"/>
          <w:b/>
        </w:rPr>
        <w:t>@</w:t>
      </w:r>
      <w:r w:rsidR="00D47CD6" w:rsidRPr="00D47CD6">
        <w:rPr>
          <w:rFonts w:ascii="Arial" w:hAnsi="Arial"/>
          <w:b/>
          <w:lang w:val="en-US"/>
        </w:rPr>
        <w:t>nt</w:t>
      </w:r>
      <w:r w:rsidR="00D47CD6" w:rsidRPr="00D47CD6">
        <w:rPr>
          <w:rFonts w:ascii="Arial" w:hAnsi="Arial"/>
          <w:b/>
        </w:rPr>
        <w:t>-</w:t>
      </w:r>
      <w:r w:rsidR="00D47CD6" w:rsidRPr="00D47CD6">
        <w:rPr>
          <w:rFonts w:ascii="Arial" w:hAnsi="Arial"/>
          <w:b/>
          <w:lang w:val="en-US"/>
        </w:rPr>
        <w:t>rt</w:t>
      </w:r>
      <w:r w:rsidR="00D47CD6" w:rsidRPr="00D47CD6">
        <w:rPr>
          <w:rFonts w:ascii="Arial" w:hAnsi="Arial"/>
          <w:b/>
        </w:rPr>
        <w:t>.</w:t>
      </w:r>
      <w:r w:rsidR="00D47CD6" w:rsidRPr="00D47CD6">
        <w:rPr>
          <w:rFonts w:ascii="Arial" w:hAnsi="Arial"/>
          <w:b/>
          <w:lang w:val="en-US"/>
        </w:rPr>
        <w:t>ru</w:t>
      </w:r>
      <w:r w:rsidR="00CE376C">
        <w:rPr>
          <w:rFonts w:ascii="Arial" w:hAnsi="Arial"/>
        </w:rPr>
        <w:t>:</w:t>
      </w:r>
    </w:p>
    <w:tbl>
      <w:tblPr>
        <w:tblW w:w="0" w:type="auto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71"/>
      </w:tblGrid>
      <w:tr w:rsidR="00CE376C" w:rsidRPr="002755FE" w:rsidTr="002D4EB1">
        <w:tc>
          <w:tcPr>
            <w:tcW w:w="10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376C" w:rsidRPr="00217905" w:rsidRDefault="00CE376C" w:rsidP="002D4EB1">
            <w:pPr>
              <w:pStyle w:val="ae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CE376C" w:rsidRPr="00217905" w:rsidRDefault="00CE376C" w:rsidP="002D4EB1">
            <w:pPr>
              <w:pStyle w:val="ae"/>
              <w:rPr>
                <w:rFonts w:ascii="Arial" w:hAnsi="Arial"/>
                <w:sz w:val="20"/>
                <w:szCs w:val="20"/>
              </w:rPr>
            </w:pPr>
            <w:r w:rsidRPr="00217905">
              <w:rPr>
                <w:rFonts w:ascii="Arial" w:hAnsi="Arial"/>
                <w:b/>
                <w:bCs/>
                <w:sz w:val="20"/>
                <w:szCs w:val="20"/>
              </w:rPr>
              <w:t xml:space="preserve">Наименование Вашей организации: </w:t>
            </w:r>
            <w:r w:rsidRPr="00217905">
              <w:rPr>
                <w:rFonts w:ascii="Arial" w:hAnsi="Arial"/>
                <w:sz w:val="20"/>
                <w:szCs w:val="20"/>
              </w:rPr>
              <w:t>__________________________________________________</w:t>
            </w:r>
          </w:p>
          <w:p w:rsidR="00CE376C" w:rsidRPr="00217905" w:rsidRDefault="00CE376C" w:rsidP="002D4EB1">
            <w:pPr>
              <w:pStyle w:val="ae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CE376C" w:rsidRPr="002755FE" w:rsidTr="002D4EB1">
        <w:tc>
          <w:tcPr>
            <w:tcW w:w="10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376C" w:rsidRPr="00217905" w:rsidRDefault="00CE376C" w:rsidP="002D4EB1">
            <w:pPr>
              <w:pStyle w:val="ae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CE376C" w:rsidRPr="00217905" w:rsidRDefault="00CE376C" w:rsidP="002D4EB1">
            <w:pPr>
              <w:pStyle w:val="ae"/>
              <w:rPr>
                <w:rFonts w:ascii="Arial" w:hAnsi="Arial"/>
                <w:sz w:val="20"/>
                <w:szCs w:val="20"/>
              </w:rPr>
            </w:pPr>
            <w:r w:rsidRPr="00217905">
              <w:rPr>
                <w:rFonts w:ascii="Arial" w:hAnsi="Arial"/>
                <w:b/>
                <w:bCs/>
                <w:sz w:val="20"/>
                <w:szCs w:val="20"/>
              </w:rPr>
              <w:t xml:space="preserve">Контактное лицо: </w:t>
            </w:r>
            <w:r w:rsidRPr="00217905">
              <w:rPr>
                <w:rFonts w:ascii="Arial" w:hAnsi="Arial"/>
                <w:sz w:val="20"/>
                <w:szCs w:val="20"/>
              </w:rPr>
              <w:t>________________________________________________________________</w:t>
            </w:r>
          </w:p>
          <w:p w:rsidR="00CE376C" w:rsidRPr="00217905" w:rsidRDefault="00CE376C" w:rsidP="002D4EB1">
            <w:pPr>
              <w:pStyle w:val="ae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CE376C" w:rsidRPr="00217905" w:rsidRDefault="00CE376C" w:rsidP="002D4EB1">
            <w:pPr>
              <w:pStyle w:val="ae"/>
              <w:rPr>
                <w:rFonts w:ascii="Arial" w:hAnsi="Arial"/>
                <w:sz w:val="20"/>
                <w:szCs w:val="20"/>
              </w:rPr>
            </w:pPr>
            <w:r w:rsidRPr="00217905">
              <w:rPr>
                <w:rFonts w:ascii="Arial" w:hAnsi="Arial"/>
                <w:b/>
                <w:bCs/>
                <w:sz w:val="20"/>
                <w:szCs w:val="20"/>
              </w:rPr>
              <w:t xml:space="preserve">Тел.: </w:t>
            </w:r>
            <w:r w:rsidRPr="00217905">
              <w:rPr>
                <w:rFonts w:ascii="Arial" w:hAnsi="Arial"/>
                <w:sz w:val="20"/>
                <w:szCs w:val="20"/>
              </w:rPr>
              <w:t>________________________</w:t>
            </w:r>
            <w:r w:rsidRPr="00217905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217905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e</w:t>
            </w:r>
            <w:r w:rsidRPr="00217905"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Pr="00217905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mail</w:t>
            </w:r>
            <w:r w:rsidRPr="00217905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217905">
              <w:rPr>
                <w:rFonts w:ascii="Arial" w:hAnsi="Arial"/>
                <w:sz w:val="20"/>
                <w:szCs w:val="20"/>
              </w:rPr>
              <w:t>_____________________________________________</w:t>
            </w:r>
          </w:p>
          <w:p w:rsidR="00CE376C" w:rsidRPr="00217905" w:rsidRDefault="00CE376C" w:rsidP="002D4EB1">
            <w:pPr>
              <w:pStyle w:val="ae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185C39" w:rsidRDefault="00185C39" w:rsidP="00185C39">
      <w:pPr>
        <w:rPr>
          <w:sz w:val="16"/>
          <w:u w:val="single"/>
        </w:rPr>
      </w:pPr>
    </w:p>
    <w:p w:rsidR="00185C39" w:rsidRDefault="00185C39" w:rsidP="00185C39">
      <w:pPr>
        <w:pStyle w:val="1"/>
        <w:rPr>
          <w:u w:val="single"/>
        </w:rPr>
      </w:pPr>
      <w:r>
        <w:rPr>
          <w:u w:val="single"/>
        </w:rPr>
        <w:t>Технические показатели установки:</w:t>
      </w:r>
    </w:p>
    <w:p w:rsidR="00185C39" w:rsidRDefault="00185C39" w:rsidP="00185C39">
      <w:pPr>
        <w:rPr>
          <w:sz w:val="10"/>
        </w:rPr>
      </w:pPr>
    </w:p>
    <w:p w:rsidR="00185C39" w:rsidRDefault="00185C39" w:rsidP="00185C39">
      <w:r>
        <w:t>Продукт______________________                          Количество перерабатываемого продукта ______тонн/сутки</w:t>
      </w:r>
    </w:p>
    <w:p w:rsidR="00185C39" w:rsidRDefault="00185C39" w:rsidP="00185C39">
      <w:pPr>
        <w:pStyle w:val="21"/>
      </w:pPr>
      <w:r>
        <w:t>Производительность:</w:t>
      </w:r>
    </w:p>
    <w:p w:rsidR="00185C39" w:rsidRDefault="00185C39" w:rsidP="00185C39">
      <w:pPr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0"/>
        <w:gridCol w:w="360"/>
        <w:gridCol w:w="1170"/>
        <w:gridCol w:w="360"/>
        <w:gridCol w:w="1170"/>
        <w:gridCol w:w="360"/>
        <w:gridCol w:w="1170"/>
        <w:gridCol w:w="360"/>
        <w:gridCol w:w="1350"/>
        <w:gridCol w:w="360"/>
        <w:gridCol w:w="1260"/>
        <w:gridCol w:w="360"/>
      </w:tblGrid>
      <w:tr w:rsidR="00185C39" w:rsidRPr="002755FE" w:rsidTr="00185C39">
        <w:trPr>
          <w:trHeight w:val="302"/>
        </w:trPr>
        <w:tc>
          <w:tcPr>
            <w:tcW w:w="1080" w:type="dxa"/>
            <w:tcBorders>
              <w:right w:val="single" w:sz="4" w:space="0" w:color="auto"/>
            </w:tcBorders>
          </w:tcPr>
          <w:p w:rsidR="00185C39" w:rsidRPr="002755FE" w:rsidRDefault="00185C39" w:rsidP="002D4EB1">
            <w:pPr>
              <w:jc w:val="right"/>
              <w:rPr>
                <w:sz w:val="18"/>
              </w:rPr>
            </w:pPr>
            <w:r w:rsidRPr="002755FE">
              <w:rPr>
                <w:sz w:val="18"/>
              </w:rPr>
              <w:t xml:space="preserve"> 500 л/час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39" w:rsidRPr="002755FE" w:rsidRDefault="00185C39" w:rsidP="002D4EB1">
            <w:pPr>
              <w:rPr>
                <w:b/>
                <w:sz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5C39" w:rsidRPr="002755FE" w:rsidRDefault="00185C39" w:rsidP="002D4EB1">
            <w:pPr>
              <w:jc w:val="right"/>
              <w:rPr>
                <w:sz w:val="18"/>
              </w:rPr>
            </w:pPr>
            <w:r w:rsidRPr="002755FE">
              <w:rPr>
                <w:sz w:val="18"/>
              </w:rPr>
              <w:t>1000 л/час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39" w:rsidRPr="002755FE" w:rsidRDefault="00185C39" w:rsidP="002D4EB1">
            <w:pPr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5C39" w:rsidRPr="002755FE" w:rsidRDefault="00185C39" w:rsidP="002D4EB1">
            <w:pPr>
              <w:jc w:val="right"/>
              <w:rPr>
                <w:sz w:val="18"/>
              </w:rPr>
            </w:pPr>
            <w:r w:rsidRPr="002755FE">
              <w:rPr>
                <w:sz w:val="18"/>
              </w:rPr>
              <w:t>3000 л/час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39" w:rsidRPr="002755FE" w:rsidRDefault="00185C39" w:rsidP="002D4EB1">
            <w:pPr>
              <w:rPr>
                <w:sz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5C39" w:rsidRPr="002755FE" w:rsidRDefault="00185C39" w:rsidP="002D4EB1">
            <w:pPr>
              <w:jc w:val="right"/>
              <w:rPr>
                <w:sz w:val="18"/>
              </w:rPr>
            </w:pPr>
            <w:r w:rsidRPr="002755FE">
              <w:rPr>
                <w:sz w:val="18"/>
              </w:rPr>
              <w:t>5000 л/час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39" w:rsidRPr="002755FE" w:rsidRDefault="00185C39" w:rsidP="002D4EB1">
            <w:pPr>
              <w:rPr>
                <w:sz w:val="1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85C39" w:rsidRPr="002755FE" w:rsidRDefault="00185C39" w:rsidP="002D4EB1">
            <w:pPr>
              <w:jc w:val="right"/>
              <w:rPr>
                <w:sz w:val="18"/>
              </w:rPr>
            </w:pPr>
            <w:r w:rsidRPr="002755FE">
              <w:rPr>
                <w:sz w:val="18"/>
              </w:rPr>
              <w:t>10000 л/час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39" w:rsidRPr="002755FE" w:rsidRDefault="00185C39" w:rsidP="002D4EB1">
            <w:pPr>
              <w:rPr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85C39" w:rsidRPr="002755FE" w:rsidRDefault="00185C39" w:rsidP="002D4EB1">
            <w:pPr>
              <w:jc w:val="right"/>
              <w:rPr>
                <w:sz w:val="18"/>
              </w:rPr>
            </w:pPr>
            <w:r w:rsidRPr="002755FE">
              <w:rPr>
                <w:sz w:val="18"/>
              </w:rPr>
              <w:t>15000 л/час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39" w:rsidRPr="002755FE" w:rsidRDefault="00185C39" w:rsidP="002D4EB1">
            <w:pPr>
              <w:rPr>
                <w:sz w:val="18"/>
              </w:rPr>
            </w:pPr>
          </w:p>
        </w:tc>
      </w:tr>
    </w:tbl>
    <w:p w:rsidR="00185C39" w:rsidRDefault="00185C39" w:rsidP="00185C39">
      <w:pPr>
        <w:rPr>
          <w:sz w:val="10"/>
        </w:rPr>
      </w:pPr>
    </w:p>
    <w:p w:rsidR="00185C39" w:rsidRDefault="00185C39" w:rsidP="00185C39">
      <w:pPr>
        <w:pStyle w:val="21"/>
      </w:pPr>
      <w:r>
        <w:t>Температурные режимы обработки продукта: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559"/>
        <w:gridCol w:w="1276"/>
        <w:gridCol w:w="1417"/>
        <w:gridCol w:w="1276"/>
        <w:gridCol w:w="1673"/>
        <w:gridCol w:w="1360"/>
        <w:gridCol w:w="1361"/>
      </w:tblGrid>
      <w:tr w:rsidR="00185C39" w:rsidRPr="002755FE" w:rsidTr="00FA172F">
        <w:trPr>
          <w:trHeight w:val="1055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5C39" w:rsidRPr="002755FE" w:rsidRDefault="00185C39" w:rsidP="00FA172F">
            <w:pPr>
              <w:pStyle w:val="a3"/>
              <w:jc w:val="center"/>
            </w:pPr>
            <w:r w:rsidRPr="002755FE">
              <w:t>№</w:t>
            </w:r>
          </w:p>
          <w:p w:rsidR="00185C39" w:rsidRPr="002755FE" w:rsidRDefault="00185C39" w:rsidP="00FA172F">
            <w:pPr>
              <w:spacing w:line="240" w:lineRule="auto"/>
              <w:jc w:val="center"/>
            </w:pPr>
            <w:r w:rsidRPr="002755FE">
              <w:t>п/п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185C39" w:rsidRPr="002755FE" w:rsidRDefault="00185C39" w:rsidP="00FA172F">
            <w:pPr>
              <w:spacing w:line="240" w:lineRule="auto"/>
              <w:jc w:val="center"/>
            </w:pPr>
            <w:proofErr w:type="spellStart"/>
            <w:r w:rsidRPr="002755FE">
              <w:t>Обрабатыв</w:t>
            </w:r>
            <w:r w:rsidR="00FA172F">
              <w:t>а-</w:t>
            </w:r>
            <w:r w:rsidRPr="002755FE">
              <w:t>емый</w:t>
            </w:r>
            <w:proofErr w:type="spellEnd"/>
            <w:r w:rsidR="00FA172F">
              <w:t xml:space="preserve"> </w:t>
            </w:r>
            <w:r w:rsidRPr="002755FE">
              <w:t>продукт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  <w:jc w:val="center"/>
            </w:pPr>
            <w:r w:rsidRPr="002755FE">
              <w:t>Жирность</w:t>
            </w:r>
          </w:p>
          <w:p w:rsidR="00185C39" w:rsidRPr="002755FE" w:rsidRDefault="00185C39" w:rsidP="00185C39">
            <w:pPr>
              <w:spacing w:line="240" w:lineRule="auto"/>
              <w:jc w:val="center"/>
            </w:pPr>
            <w:r w:rsidRPr="002755FE">
              <w:t>%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  <w:jc w:val="center"/>
            </w:pPr>
            <w:r w:rsidRPr="002755FE">
              <w:t>Кол – во</w:t>
            </w:r>
          </w:p>
          <w:p w:rsidR="00185C39" w:rsidRPr="002755FE" w:rsidRDefault="00185C39" w:rsidP="00185C39">
            <w:pPr>
              <w:spacing w:line="240" w:lineRule="auto"/>
              <w:jc w:val="center"/>
            </w:pPr>
            <w:r w:rsidRPr="002755FE">
              <w:t>тонн/смену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  <w:jc w:val="center"/>
            </w:pPr>
            <w:r w:rsidRPr="002755FE">
              <w:t>Т на входе</w:t>
            </w:r>
          </w:p>
          <w:p w:rsidR="00185C39" w:rsidRPr="002755FE" w:rsidRDefault="00185C39" w:rsidP="00185C39">
            <w:pPr>
              <w:spacing w:line="240" w:lineRule="auto"/>
              <w:jc w:val="center"/>
            </w:pPr>
            <w:r w:rsidRPr="002755FE">
              <w:t>°С</w:t>
            </w:r>
          </w:p>
        </w:tc>
        <w:tc>
          <w:tcPr>
            <w:tcW w:w="1673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  <w:jc w:val="center"/>
            </w:pPr>
            <w:r w:rsidRPr="002755FE">
              <w:t>Т пастеризации</w:t>
            </w:r>
          </w:p>
          <w:p w:rsidR="00185C39" w:rsidRPr="002755FE" w:rsidRDefault="00185C39" w:rsidP="00185C39">
            <w:pPr>
              <w:spacing w:line="240" w:lineRule="auto"/>
              <w:jc w:val="center"/>
            </w:pPr>
            <w:r w:rsidRPr="002755FE">
              <w:t>°С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  <w:jc w:val="center"/>
            </w:pPr>
            <w:r w:rsidRPr="002755FE">
              <w:t>Т на выходе</w:t>
            </w:r>
          </w:p>
          <w:p w:rsidR="00185C39" w:rsidRPr="002755FE" w:rsidRDefault="00185C39" w:rsidP="00185C39">
            <w:pPr>
              <w:spacing w:line="240" w:lineRule="auto"/>
              <w:jc w:val="center"/>
            </w:pPr>
            <w:r w:rsidRPr="002755FE">
              <w:t>°С</w:t>
            </w:r>
          </w:p>
        </w:tc>
        <w:tc>
          <w:tcPr>
            <w:tcW w:w="1361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185C39" w:rsidRPr="002755FE" w:rsidRDefault="00185C39" w:rsidP="00FA172F">
            <w:pPr>
              <w:spacing w:line="240" w:lineRule="auto"/>
              <w:jc w:val="center"/>
            </w:pPr>
            <w:r w:rsidRPr="002755FE">
              <w:t>Время</w:t>
            </w:r>
            <w:r w:rsidR="00FA172F">
              <w:t xml:space="preserve"> </w:t>
            </w:r>
            <w:r w:rsidRPr="002755FE">
              <w:t>выдержки, сек</w:t>
            </w:r>
          </w:p>
        </w:tc>
      </w:tr>
      <w:tr w:rsidR="00185C39" w:rsidRPr="002755FE" w:rsidTr="00FA172F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673" w:type="dxa"/>
            <w:tcBorders>
              <w:left w:val="nil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360" w:type="dxa"/>
            <w:tcBorders>
              <w:left w:val="nil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</w:tr>
      <w:tr w:rsidR="00185C39" w:rsidRPr="002755FE" w:rsidTr="00FA172F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673" w:type="dxa"/>
            <w:tcBorders>
              <w:left w:val="nil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360" w:type="dxa"/>
            <w:tcBorders>
              <w:left w:val="nil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</w:tr>
      <w:tr w:rsidR="00185C39" w:rsidRPr="002755FE" w:rsidTr="00FA172F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673" w:type="dxa"/>
            <w:tcBorders>
              <w:left w:val="nil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360" w:type="dxa"/>
            <w:tcBorders>
              <w:left w:val="nil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</w:tr>
      <w:tr w:rsidR="00185C39" w:rsidRPr="002755FE" w:rsidTr="00FA172F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673" w:type="dxa"/>
            <w:tcBorders>
              <w:left w:val="nil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360" w:type="dxa"/>
            <w:tcBorders>
              <w:left w:val="nil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</w:tr>
      <w:tr w:rsidR="00185C39" w:rsidRPr="002755FE" w:rsidTr="00FA172F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673" w:type="dxa"/>
            <w:tcBorders>
              <w:left w:val="nil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360" w:type="dxa"/>
            <w:tcBorders>
              <w:left w:val="nil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</w:tr>
      <w:tr w:rsidR="00185C39" w:rsidRPr="002755FE" w:rsidTr="00FA172F"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673" w:type="dxa"/>
            <w:tcBorders>
              <w:left w:val="nil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360" w:type="dxa"/>
            <w:tcBorders>
              <w:left w:val="nil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</w:tr>
      <w:tr w:rsidR="00185C39" w:rsidRPr="002755FE" w:rsidTr="00FA172F">
        <w:tc>
          <w:tcPr>
            <w:tcW w:w="9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559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27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27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673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36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  <w:tc>
          <w:tcPr>
            <w:tcW w:w="1361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185C39" w:rsidRPr="002755FE" w:rsidRDefault="00185C39" w:rsidP="00185C39">
            <w:pPr>
              <w:spacing w:line="240" w:lineRule="auto"/>
            </w:pPr>
          </w:p>
        </w:tc>
      </w:tr>
    </w:tbl>
    <w:p w:rsidR="00185C39" w:rsidRDefault="00185C39" w:rsidP="00185C39">
      <w:pPr>
        <w:rPr>
          <w:sz w:val="10"/>
        </w:rPr>
      </w:pPr>
    </w:p>
    <w:p w:rsidR="00185C39" w:rsidRDefault="00185C39" w:rsidP="00185C39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Технологические показатели сервисных сред:</w:t>
      </w:r>
    </w:p>
    <w:p w:rsidR="00185C39" w:rsidRDefault="00185C39" w:rsidP="00185C39">
      <w:pPr>
        <w:rPr>
          <w:sz w:val="10"/>
        </w:rPr>
      </w:pPr>
    </w:p>
    <w:p w:rsidR="00185C39" w:rsidRDefault="00185C39" w:rsidP="00185C39">
      <w:pPr>
        <w:pStyle w:val="3"/>
      </w:pPr>
      <w:r>
        <w:t>Хладоноситель:</w:t>
      </w:r>
    </w:p>
    <w:p w:rsidR="00185C39" w:rsidRDefault="00185C39" w:rsidP="00185C39">
      <w:pPr>
        <w:rPr>
          <w:sz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51"/>
        <w:gridCol w:w="1701"/>
        <w:gridCol w:w="850"/>
        <w:gridCol w:w="851"/>
        <w:gridCol w:w="992"/>
        <w:gridCol w:w="1843"/>
        <w:gridCol w:w="850"/>
        <w:gridCol w:w="1568"/>
      </w:tblGrid>
      <w:tr w:rsidR="00185C39" w:rsidRPr="002755FE" w:rsidTr="002D4EB1">
        <w:tc>
          <w:tcPr>
            <w:tcW w:w="1384" w:type="dxa"/>
            <w:tcBorders>
              <w:right w:val="single" w:sz="12" w:space="0" w:color="auto"/>
            </w:tcBorders>
          </w:tcPr>
          <w:p w:rsidR="00185C39" w:rsidRPr="002755FE" w:rsidRDefault="00185C39" w:rsidP="002D4EB1">
            <w:pPr>
              <w:rPr>
                <w:sz w:val="18"/>
              </w:rPr>
            </w:pPr>
            <w:r w:rsidRPr="002755FE">
              <w:rPr>
                <w:sz w:val="18"/>
              </w:rPr>
              <w:t>Ледяная вода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5C39" w:rsidRPr="002755FE" w:rsidRDefault="00185C39" w:rsidP="002D4EB1">
            <w:pPr>
              <w:rPr>
                <w:sz w:val="18"/>
              </w:rPr>
            </w:pPr>
            <w:r w:rsidRPr="002755FE">
              <w:rPr>
                <w:sz w:val="18"/>
              </w:rPr>
              <w:t xml:space="preserve">         </w:t>
            </w:r>
            <w:r w:rsidRPr="002755FE">
              <w:rPr>
                <w:sz w:val="18"/>
              </w:rPr>
              <w:sym w:font="Symbol" w:char="F0B0"/>
            </w:r>
            <w:r w:rsidRPr="002755FE">
              <w:rPr>
                <w:sz w:val="18"/>
              </w:rPr>
              <w:t>С</w:t>
            </w:r>
          </w:p>
        </w:tc>
        <w:tc>
          <w:tcPr>
            <w:tcW w:w="1701" w:type="dxa"/>
            <w:tcBorders>
              <w:left w:val="nil"/>
              <w:right w:val="single" w:sz="12" w:space="0" w:color="auto"/>
            </w:tcBorders>
          </w:tcPr>
          <w:p w:rsidR="00185C39" w:rsidRPr="002755FE" w:rsidRDefault="00185C39" w:rsidP="002D4EB1">
            <w:pPr>
              <w:rPr>
                <w:sz w:val="18"/>
              </w:rPr>
            </w:pPr>
            <w:r w:rsidRPr="002755FE">
              <w:rPr>
                <w:sz w:val="18"/>
              </w:rPr>
              <w:t>Артезианская вода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5C39" w:rsidRPr="002755FE" w:rsidRDefault="00185C39" w:rsidP="002D4EB1">
            <w:pPr>
              <w:rPr>
                <w:sz w:val="18"/>
              </w:rPr>
            </w:pPr>
            <w:r w:rsidRPr="002755FE">
              <w:rPr>
                <w:sz w:val="18"/>
              </w:rPr>
              <w:t xml:space="preserve">         </w:t>
            </w:r>
            <w:r w:rsidRPr="002755FE">
              <w:rPr>
                <w:sz w:val="18"/>
              </w:rPr>
              <w:sym w:font="Symbol" w:char="F0B0"/>
            </w:r>
            <w:r w:rsidRPr="002755FE">
              <w:rPr>
                <w:sz w:val="18"/>
              </w:rPr>
              <w:t>С</w:t>
            </w: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</w:tcPr>
          <w:p w:rsidR="00185C39" w:rsidRPr="002755FE" w:rsidRDefault="00185C39" w:rsidP="002D4EB1">
            <w:pPr>
              <w:rPr>
                <w:sz w:val="18"/>
              </w:rPr>
            </w:pPr>
            <w:r w:rsidRPr="002755FE">
              <w:rPr>
                <w:sz w:val="18"/>
              </w:rPr>
              <w:t>Рассол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5C39" w:rsidRPr="002755FE" w:rsidRDefault="00185C39" w:rsidP="002D4EB1">
            <w:pPr>
              <w:rPr>
                <w:sz w:val="18"/>
              </w:rPr>
            </w:pPr>
            <w:r w:rsidRPr="002755FE">
              <w:rPr>
                <w:sz w:val="18"/>
              </w:rPr>
              <w:t xml:space="preserve">            </w:t>
            </w:r>
            <w:r w:rsidRPr="002755FE">
              <w:rPr>
                <w:sz w:val="18"/>
              </w:rPr>
              <w:sym w:font="Symbol" w:char="F0B0"/>
            </w:r>
            <w:r w:rsidRPr="002755FE">
              <w:rPr>
                <w:sz w:val="18"/>
              </w:rPr>
              <w:t>С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:rsidR="00185C39" w:rsidRPr="002755FE" w:rsidRDefault="00185C39" w:rsidP="002D4EB1">
            <w:pPr>
              <w:rPr>
                <w:sz w:val="18"/>
              </w:rPr>
            </w:pPr>
            <w:r w:rsidRPr="002755FE">
              <w:rPr>
                <w:sz w:val="18"/>
              </w:rPr>
              <w:t>Водопроводная вода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5C39" w:rsidRPr="002755FE" w:rsidRDefault="00185C39" w:rsidP="002D4EB1">
            <w:pPr>
              <w:rPr>
                <w:sz w:val="18"/>
              </w:rPr>
            </w:pPr>
            <w:r w:rsidRPr="002755FE">
              <w:rPr>
                <w:sz w:val="18"/>
              </w:rPr>
              <w:t xml:space="preserve">        </w:t>
            </w:r>
            <w:r w:rsidRPr="002755FE">
              <w:rPr>
                <w:sz w:val="18"/>
              </w:rPr>
              <w:sym w:font="Symbol" w:char="F0B0"/>
            </w:r>
            <w:r w:rsidRPr="002755FE">
              <w:rPr>
                <w:sz w:val="18"/>
              </w:rPr>
              <w:t>С</w:t>
            </w:r>
          </w:p>
        </w:tc>
        <w:tc>
          <w:tcPr>
            <w:tcW w:w="1568" w:type="dxa"/>
            <w:tcBorders>
              <w:left w:val="nil"/>
            </w:tcBorders>
          </w:tcPr>
          <w:p w:rsidR="00185C39" w:rsidRPr="002755FE" w:rsidRDefault="00185C39" w:rsidP="002D4EB1">
            <w:pPr>
              <w:rPr>
                <w:sz w:val="18"/>
              </w:rPr>
            </w:pPr>
            <w:r w:rsidRPr="002755FE">
              <w:rPr>
                <w:sz w:val="18"/>
              </w:rPr>
              <w:t xml:space="preserve">  Другой   </w:t>
            </w:r>
          </w:p>
        </w:tc>
      </w:tr>
    </w:tbl>
    <w:p w:rsidR="00185C39" w:rsidRDefault="00185C39" w:rsidP="00185C39">
      <w:pPr>
        <w:rPr>
          <w:sz w:val="10"/>
        </w:rPr>
      </w:pPr>
    </w:p>
    <w:p w:rsidR="00185C39" w:rsidRDefault="00185C39" w:rsidP="00185C39">
      <w:pPr>
        <w:rPr>
          <w:sz w:val="10"/>
        </w:rPr>
      </w:pPr>
    </w:p>
    <w:p w:rsidR="00185C39" w:rsidRDefault="00185C39" w:rsidP="00185C39">
      <w:r>
        <w:t xml:space="preserve">Кратность подачи </w:t>
      </w:r>
      <w:proofErr w:type="spellStart"/>
      <w:r>
        <w:t>хладоносителя</w:t>
      </w:r>
      <w:proofErr w:type="spellEnd"/>
      <w:r>
        <w:t>:  3 / (другая)_________</w:t>
      </w:r>
    </w:p>
    <w:p w:rsidR="00185C39" w:rsidRDefault="00185C39" w:rsidP="00185C39">
      <w:pPr>
        <w:rPr>
          <w:sz w:val="10"/>
        </w:rPr>
      </w:pPr>
    </w:p>
    <w:p w:rsidR="00185C39" w:rsidRDefault="00185C39" w:rsidP="00185C39">
      <w:pPr>
        <w:pStyle w:val="3"/>
      </w:pPr>
      <w:r>
        <w:lastRenderedPageBreak/>
        <w:t>Теплоноситель, подаваемый в секции: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409"/>
        <w:gridCol w:w="567"/>
        <w:gridCol w:w="1833"/>
        <w:gridCol w:w="1286"/>
        <w:gridCol w:w="2268"/>
        <w:gridCol w:w="425"/>
      </w:tblGrid>
      <w:tr w:rsidR="00185C39" w:rsidRPr="002755FE" w:rsidTr="002D4EB1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</w:tcPr>
          <w:p w:rsidR="00185C39" w:rsidRPr="002755FE" w:rsidRDefault="00185C39" w:rsidP="002D4EB1">
            <w:r w:rsidRPr="002755FE">
              <w:t>Пастеризации:</w:t>
            </w: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185C39" w:rsidRPr="002755FE" w:rsidRDefault="00185C39" w:rsidP="002D4EB1">
            <w:r w:rsidRPr="002755FE">
              <w:t>горячая вода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5C39" w:rsidRPr="002755FE" w:rsidRDefault="00185C39" w:rsidP="002D4EB1"/>
        </w:tc>
        <w:tc>
          <w:tcPr>
            <w:tcW w:w="1833" w:type="dxa"/>
            <w:vMerge w:val="restart"/>
            <w:tcBorders>
              <w:top w:val="nil"/>
              <w:left w:val="nil"/>
              <w:right w:val="nil"/>
            </w:tcBorders>
          </w:tcPr>
          <w:p w:rsidR="00185C39" w:rsidRPr="002755FE" w:rsidRDefault="00185C39" w:rsidP="002D4EB1">
            <w:r w:rsidRPr="002755FE">
              <w:t xml:space="preserve">                                           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</w:tcPr>
          <w:p w:rsidR="00185C39" w:rsidRPr="002755FE" w:rsidRDefault="00185C39" w:rsidP="002D4EB1">
            <w:r w:rsidRPr="002755FE">
              <w:t>Нагрева: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185C39" w:rsidRPr="002755FE" w:rsidRDefault="00185C39" w:rsidP="002D4EB1">
            <w:r w:rsidRPr="002755FE">
              <w:t xml:space="preserve">      горячая вода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5C39" w:rsidRPr="002755FE" w:rsidRDefault="00185C39" w:rsidP="002D4EB1"/>
        </w:tc>
      </w:tr>
      <w:tr w:rsidR="00185C39" w:rsidRPr="002755FE" w:rsidTr="002D4EB1">
        <w:trPr>
          <w:cantSplit/>
        </w:trPr>
        <w:tc>
          <w:tcPr>
            <w:tcW w:w="1668" w:type="dxa"/>
            <w:tcBorders>
              <w:left w:val="nil"/>
              <w:bottom w:val="nil"/>
            </w:tcBorders>
          </w:tcPr>
          <w:p w:rsidR="00185C39" w:rsidRPr="002755FE" w:rsidRDefault="00185C39" w:rsidP="002D4EB1"/>
        </w:tc>
        <w:tc>
          <w:tcPr>
            <w:tcW w:w="2409" w:type="dxa"/>
            <w:tcBorders>
              <w:right w:val="single" w:sz="12" w:space="0" w:color="auto"/>
            </w:tcBorders>
          </w:tcPr>
          <w:p w:rsidR="00185C39" w:rsidRPr="002755FE" w:rsidRDefault="00185C39" w:rsidP="002D4EB1">
            <w:r w:rsidRPr="002755FE">
              <w:t>пар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5C39" w:rsidRPr="002755FE" w:rsidRDefault="00185C39" w:rsidP="002D4EB1"/>
        </w:tc>
        <w:tc>
          <w:tcPr>
            <w:tcW w:w="1833" w:type="dxa"/>
            <w:vMerge/>
            <w:tcBorders>
              <w:left w:val="nil"/>
              <w:bottom w:val="nil"/>
              <w:right w:val="nil"/>
            </w:tcBorders>
          </w:tcPr>
          <w:p w:rsidR="00185C39" w:rsidRPr="002755FE" w:rsidRDefault="00185C39" w:rsidP="002D4EB1"/>
        </w:tc>
        <w:tc>
          <w:tcPr>
            <w:tcW w:w="1286" w:type="dxa"/>
            <w:tcBorders>
              <w:left w:val="nil"/>
              <w:bottom w:val="nil"/>
            </w:tcBorders>
          </w:tcPr>
          <w:p w:rsidR="00185C39" w:rsidRPr="002755FE" w:rsidRDefault="00185C39" w:rsidP="002D4EB1"/>
        </w:tc>
        <w:tc>
          <w:tcPr>
            <w:tcW w:w="2268" w:type="dxa"/>
            <w:tcBorders>
              <w:right w:val="single" w:sz="12" w:space="0" w:color="auto"/>
            </w:tcBorders>
          </w:tcPr>
          <w:p w:rsidR="00185C39" w:rsidRPr="002755FE" w:rsidRDefault="00185C39" w:rsidP="002D4EB1">
            <w:r w:rsidRPr="002755FE">
              <w:t xml:space="preserve">      пар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5C39" w:rsidRPr="002755FE" w:rsidRDefault="00185C39" w:rsidP="002D4EB1"/>
        </w:tc>
      </w:tr>
    </w:tbl>
    <w:p w:rsidR="00185C39" w:rsidRDefault="00185C39" w:rsidP="00185C39">
      <w:pPr>
        <w:rPr>
          <w:b/>
          <w:i/>
          <w:sz w:val="24"/>
          <w:u w:val="single"/>
        </w:rPr>
      </w:pPr>
    </w:p>
    <w:p w:rsidR="00185C39" w:rsidRDefault="00185C39" w:rsidP="00185C39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Требования к конструкции установки:</w:t>
      </w:r>
    </w:p>
    <w:p w:rsidR="00185C39" w:rsidRDefault="00185C39" w:rsidP="00185C39">
      <w:pPr>
        <w:rPr>
          <w:sz w:val="10"/>
        </w:rPr>
      </w:pPr>
    </w:p>
    <w:p w:rsidR="00185C39" w:rsidRDefault="00185C39" w:rsidP="00185C39">
      <w:pPr>
        <w:pStyle w:val="21"/>
      </w:pPr>
      <w:r>
        <w:t>Система подготовки горячей воды: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67"/>
        <w:gridCol w:w="5387"/>
        <w:gridCol w:w="425"/>
      </w:tblGrid>
      <w:tr w:rsidR="00185C39" w:rsidRPr="002755FE" w:rsidTr="002D4EB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5C39" w:rsidRPr="002755FE" w:rsidRDefault="00185C39" w:rsidP="002D4EB1">
            <w:pPr>
              <w:rPr>
                <w:sz w:val="24"/>
              </w:rPr>
            </w:pPr>
            <w:proofErr w:type="spellStart"/>
            <w:r w:rsidRPr="002755FE">
              <w:rPr>
                <w:sz w:val="24"/>
              </w:rPr>
              <w:t>Бойлерно-инжекторная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5C39" w:rsidRPr="002755FE" w:rsidRDefault="00185C39" w:rsidP="002D4EB1"/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185C39" w:rsidRPr="002755FE" w:rsidRDefault="00185C39" w:rsidP="002D4EB1">
            <w:pPr>
              <w:rPr>
                <w:sz w:val="24"/>
              </w:rPr>
            </w:pPr>
            <w:r w:rsidRPr="002755FE">
              <w:rPr>
                <w:sz w:val="24"/>
              </w:rPr>
              <w:t xml:space="preserve">             На  базе пластинчатого теплообменника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5C39" w:rsidRPr="002755FE" w:rsidRDefault="00185C39" w:rsidP="002D4EB1"/>
        </w:tc>
      </w:tr>
    </w:tbl>
    <w:p w:rsidR="00185C39" w:rsidRDefault="00185C39" w:rsidP="00185C39">
      <w:pPr>
        <w:pStyle w:val="a3"/>
      </w:pPr>
    </w:p>
    <w:p w:rsidR="00185C39" w:rsidRDefault="00185C39" w:rsidP="00185C39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2268"/>
      </w:tblGrid>
      <w:tr w:rsidR="00185C39" w:rsidRPr="002755FE" w:rsidTr="002D4EB1">
        <w:tc>
          <w:tcPr>
            <w:tcW w:w="577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85C39" w:rsidRPr="002755FE" w:rsidRDefault="00185C39" w:rsidP="002D4EB1">
            <w:pPr>
              <w:pStyle w:val="5"/>
            </w:pPr>
            <w:r w:rsidRPr="002755FE">
              <w:t>Давление пара на входе в установку, не менее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5C39" w:rsidRPr="002755FE" w:rsidRDefault="00185C39" w:rsidP="002D4EB1">
            <w:r w:rsidRPr="002755FE">
              <w:t xml:space="preserve">    0,4МПа (4кгс/см²)</w:t>
            </w:r>
          </w:p>
        </w:tc>
      </w:tr>
    </w:tbl>
    <w:p w:rsidR="00185C39" w:rsidRDefault="00185C39" w:rsidP="00185C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67"/>
        <w:gridCol w:w="2835"/>
        <w:gridCol w:w="567"/>
      </w:tblGrid>
      <w:tr w:rsidR="00185C39" w:rsidRPr="002755FE" w:rsidTr="002D4EB1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5C39" w:rsidRPr="002755FE" w:rsidRDefault="00185C39" w:rsidP="002D4EB1">
            <w:pPr>
              <w:rPr>
                <w:sz w:val="24"/>
              </w:rPr>
            </w:pPr>
            <w:r w:rsidRPr="002755FE">
              <w:rPr>
                <w:sz w:val="24"/>
              </w:rPr>
              <w:t>Клапан подачи пара:   отечественный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5C39" w:rsidRPr="002755FE" w:rsidRDefault="00185C39" w:rsidP="002D4EB1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185C39" w:rsidRPr="002755FE" w:rsidRDefault="00185C39" w:rsidP="002D4EB1">
            <w:pPr>
              <w:rPr>
                <w:sz w:val="24"/>
              </w:rPr>
            </w:pPr>
            <w:r w:rsidRPr="002755FE">
              <w:rPr>
                <w:sz w:val="24"/>
              </w:rPr>
              <w:t xml:space="preserve">                      импортный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5C39" w:rsidRPr="002755FE" w:rsidRDefault="00185C39" w:rsidP="002D4EB1"/>
        </w:tc>
      </w:tr>
    </w:tbl>
    <w:p w:rsidR="00185C39" w:rsidRDefault="00185C39" w:rsidP="00185C39">
      <w:pPr>
        <w:rPr>
          <w:sz w:val="10"/>
        </w:rPr>
      </w:pPr>
    </w:p>
    <w:p w:rsidR="00185C39" w:rsidRDefault="00185C39" w:rsidP="00185C39">
      <w:pPr>
        <w:pStyle w:val="21"/>
      </w:pPr>
      <w:r>
        <w:t>Система автоматики (пневмоэлектрическая):</w:t>
      </w:r>
    </w:p>
    <w:p w:rsidR="00185C39" w:rsidRDefault="00185C39" w:rsidP="00185C39">
      <w:pPr>
        <w:rPr>
          <w:sz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67"/>
        <w:gridCol w:w="3402"/>
      </w:tblGrid>
      <w:tr w:rsidR="00185C39" w:rsidRPr="002755FE" w:rsidTr="002D4EB1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5C39" w:rsidRPr="002755FE" w:rsidRDefault="00185C39" w:rsidP="002D4EB1">
            <w:pPr>
              <w:rPr>
                <w:sz w:val="24"/>
              </w:rPr>
            </w:pPr>
            <w:r w:rsidRPr="002755FE">
              <w:rPr>
                <w:sz w:val="24"/>
              </w:rPr>
              <w:t>На базе прибора «Диск 250»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5C39" w:rsidRPr="002755FE" w:rsidRDefault="00185C39" w:rsidP="002D4EB1"/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85C39" w:rsidRPr="002755FE" w:rsidRDefault="00185C39" w:rsidP="002D4EB1"/>
        </w:tc>
      </w:tr>
    </w:tbl>
    <w:p w:rsidR="00185C39" w:rsidRDefault="00185C39" w:rsidP="00185C39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67"/>
        <w:gridCol w:w="4820"/>
        <w:gridCol w:w="992"/>
      </w:tblGrid>
      <w:tr w:rsidR="00185C39" w:rsidRPr="002755FE" w:rsidTr="002D4EB1">
        <w:trPr>
          <w:trHeight w:val="3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5C39" w:rsidRPr="00FA172F" w:rsidRDefault="00185C39" w:rsidP="002D4EB1">
            <w:pPr>
              <w:pStyle w:val="5"/>
              <w:rPr>
                <w:color w:val="auto"/>
              </w:rPr>
            </w:pPr>
            <w:r w:rsidRPr="00FA172F">
              <w:rPr>
                <w:color w:val="auto"/>
              </w:rPr>
              <w:t xml:space="preserve">На базе ПИД-регулятора + регистратор ленточный 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5C39" w:rsidRPr="002755FE" w:rsidRDefault="00185C39" w:rsidP="002D4EB1">
            <w:r w:rsidRPr="002755FE"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185C39" w:rsidRPr="002755FE" w:rsidRDefault="00185C39" w:rsidP="002D4EB1">
            <w:pPr>
              <w:rPr>
                <w:sz w:val="24"/>
              </w:rPr>
            </w:pPr>
            <w:r w:rsidRPr="002755FE">
              <w:t xml:space="preserve">          </w:t>
            </w:r>
            <w:r w:rsidRPr="002755FE">
              <w:rPr>
                <w:sz w:val="24"/>
              </w:rPr>
              <w:t xml:space="preserve">На базе промышленного контроллера  + регистратор 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5C39" w:rsidRPr="002755FE" w:rsidRDefault="00185C39" w:rsidP="002D4EB1"/>
        </w:tc>
      </w:tr>
    </w:tbl>
    <w:p w:rsidR="00185C39" w:rsidRDefault="00185C39" w:rsidP="00185C39"/>
    <w:p w:rsidR="00185C39" w:rsidRDefault="00185C39" w:rsidP="00185C39">
      <w:pPr>
        <w:pStyle w:val="21"/>
      </w:pPr>
      <w:r>
        <w:t>Тип насоса для подачи продукта (указать марку):</w:t>
      </w:r>
    </w:p>
    <w:p w:rsidR="00185C39" w:rsidRDefault="00185C39" w:rsidP="00185C39">
      <w:pPr>
        <w:rPr>
          <w:sz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1985"/>
        <w:gridCol w:w="1559"/>
        <w:gridCol w:w="2693"/>
        <w:gridCol w:w="1134"/>
      </w:tblGrid>
      <w:tr w:rsidR="00185C39" w:rsidRPr="002755FE" w:rsidTr="002D4EB1">
        <w:tc>
          <w:tcPr>
            <w:tcW w:w="1668" w:type="dxa"/>
            <w:tcBorders>
              <w:right w:val="single" w:sz="12" w:space="0" w:color="auto"/>
            </w:tcBorders>
          </w:tcPr>
          <w:p w:rsidR="00185C39" w:rsidRPr="002755FE" w:rsidRDefault="00185C39" w:rsidP="002D4EB1">
            <w:r w:rsidRPr="002755FE">
              <w:t xml:space="preserve">Центробежный 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5C39" w:rsidRPr="002755FE" w:rsidRDefault="00185C39" w:rsidP="002D4EB1"/>
        </w:tc>
        <w:tc>
          <w:tcPr>
            <w:tcW w:w="1985" w:type="dxa"/>
            <w:tcBorders>
              <w:left w:val="nil"/>
              <w:right w:val="single" w:sz="12" w:space="0" w:color="auto"/>
            </w:tcBorders>
          </w:tcPr>
          <w:p w:rsidR="00185C39" w:rsidRPr="002755FE" w:rsidRDefault="00185C39" w:rsidP="002D4EB1">
            <w:pPr>
              <w:jc w:val="right"/>
            </w:pPr>
            <w:r w:rsidRPr="002755FE">
              <w:t>Винтовой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5C39" w:rsidRPr="002755FE" w:rsidRDefault="00185C39" w:rsidP="002D4EB1"/>
        </w:tc>
        <w:tc>
          <w:tcPr>
            <w:tcW w:w="2693" w:type="dxa"/>
            <w:tcBorders>
              <w:left w:val="nil"/>
              <w:right w:val="single" w:sz="12" w:space="0" w:color="auto"/>
            </w:tcBorders>
          </w:tcPr>
          <w:p w:rsidR="00185C39" w:rsidRPr="002755FE" w:rsidRDefault="00185C39" w:rsidP="002D4EB1">
            <w:pPr>
              <w:jc w:val="right"/>
            </w:pPr>
            <w:r w:rsidRPr="002755FE">
              <w:t>Ротационный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5C39" w:rsidRPr="002755FE" w:rsidRDefault="00185C39" w:rsidP="002D4EB1"/>
        </w:tc>
      </w:tr>
    </w:tbl>
    <w:p w:rsidR="00185C39" w:rsidRDefault="00185C39" w:rsidP="00185C39">
      <w:pPr>
        <w:rPr>
          <w:sz w:val="10"/>
        </w:rPr>
      </w:pPr>
    </w:p>
    <w:p w:rsidR="00185C39" w:rsidRDefault="00185C39" w:rsidP="00185C39">
      <w:pPr>
        <w:rPr>
          <w:sz w:val="24"/>
        </w:rPr>
      </w:pPr>
      <w:r>
        <w:rPr>
          <w:sz w:val="24"/>
        </w:rPr>
        <w:t>Количество секций регенерации: 1 / ___</w:t>
      </w:r>
      <w:r>
        <w:t xml:space="preserve">                                       </w:t>
      </w:r>
      <w:r>
        <w:rPr>
          <w:sz w:val="24"/>
        </w:rPr>
        <w:t>Количество секций охлаждения: 1 / ___</w:t>
      </w:r>
    </w:p>
    <w:p w:rsidR="00185C39" w:rsidRDefault="00185C39" w:rsidP="00185C39">
      <w:pPr>
        <w:rPr>
          <w:sz w:val="10"/>
        </w:rPr>
      </w:pPr>
    </w:p>
    <w:p w:rsidR="00185C39" w:rsidRDefault="00185C39" w:rsidP="00185C39">
      <w:pPr>
        <w:pStyle w:val="21"/>
      </w:pPr>
      <w:r>
        <w:t>Предусмотреть подключение: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426"/>
        <w:gridCol w:w="1984"/>
        <w:gridCol w:w="425"/>
        <w:gridCol w:w="3119"/>
        <w:gridCol w:w="425"/>
      </w:tblGrid>
      <w:tr w:rsidR="00185C39" w:rsidRPr="002755FE" w:rsidTr="002D4EB1">
        <w:trPr>
          <w:trHeight w:val="35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5C39" w:rsidRPr="002755FE" w:rsidRDefault="00185C39" w:rsidP="002D4EB1">
            <w:pPr>
              <w:rPr>
                <w:sz w:val="24"/>
              </w:rPr>
            </w:pPr>
            <w:r w:rsidRPr="002755FE">
              <w:rPr>
                <w:sz w:val="24"/>
              </w:rPr>
              <w:t>Сепаратора: _____________________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5C39" w:rsidRPr="002755FE" w:rsidRDefault="00185C39" w:rsidP="002D4EB1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185C39" w:rsidRPr="002755FE" w:rsidRDefault="00185C39" w:rsidP="00185C39">
            <w:pPr>
              <w:pStyle w:val="5"/>
            </w:pPr>
            <w:proofErr w:type="spellStart"/>
            <w:r w:rsidRPr="002755FE">
              <w:t>Бактофуги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5C39" w:rsidRPr="002755FE" w:rsidRDefault="00185C39" w:rsidP="002D4EB1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185C39" w:rsidRPr="002755FE" w:rsidRDefault="00185C39" w:rsidP="002D4EB1">
            <w:pPr>
              <w:rPr>
                <w:sz w:val="24"/>
              </w:rPr>
            </w:pPr>
            <w:r w:rsidRPr="002755FE">
              <w:rPr>
                <w:sz w:val="24"/>
              </w:rPr>
              <w:t xml:space="preserve">                  Гомогенизатора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5C39" w:rsidRPr="002755FE" w:rsidRDefault="00185C39" w:rsidP="002D4EB1">
            <w:pPr>
              <w:rPr>
                <w:sz w:val="24"/>
              </w:rPr>
            </w:pPr>
          </w:p>
        </w:tc>
      </w:tr>
    </w:tbl>
    <w:p w:rsidR="00185C39" w:rsidRDefault="00185C39" w:rsidP="00185C39">
      <w:pPr>
        <w:rPr>
          <w:sz w:val="18"/>
        </w:rPr>
      </w:pPr>
      <w:r>
        <w:tab/>
      </w:r>
      <w:r>
        <w:tab/>
        <w:t xml:space="preserve">    </w:t>
      </w:r>
      <w:r>
        <w:rPr>
          <w:sz w:val="18"/>
        </w:rPr>
        <w:t>(тип сепаратора)</w:t>
      </w:r>
    </w:p>
    <w:p w:rsidR="00FA172F" w:rsidRDefault="00FA172F" w:rsidP="00185C39">
      <w:pPr>
        <w:rPr>
          <w:sz w:val="24"/>
        </w:rPr>
      </w:pPr>
    </w:p>
    <w:p w:rsidR="00185C39" w:rsidRDefault="00E6755E" w:rsidP="00185C39">
      <w:pPr>
        <w:rPr>
          <w:sz w:val="24"/>
        </w:rPr>
      </w:pPr>
      <w:r>
        <w:rPr>
          <w:sz w:val="24"/>
        </w:rPr>
        <w:br w:type="page"/>
      </w:r>
      <w:r w:rsidR="00185C39">
        <w:rPr>
          <w:sz w:val="24"/>
        </w:rPr>
        <w:lastRenderedPageBreak/>
        <w:t>Температура продукта при: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134"/>
        <w:gridCol w:w="2268"/>
        <w:gridCol w:w="993"/>
        <w:gridCol w:w="1984"/>
        <w:gridCol w:w="1134"/>
      </w:tblGrid>
      <w:tr w:rsidR="00185C39" w:rsidRPr="002755FE" w:rsidTr="002D4EB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5C39" w:rsidRPr="0082234B" w:rsidRDefault="00447B1F" w:rsidP="0082234B">
            <w:pPr>
              <w:pStyle w:val="5"/>
              <w:jc w:val="center"/>
              <w:rPr>
                <w:color w:val="auto"/>
              </w:rPr>
            </w:pPr>
            <w:r w:rsidRPr="0082234B">
              <w:rPr>
                <w:color w:val="auto"/>
              </w:rPr>
              <w:t>Сепарировании /</w:t>
            </w:r>
            <w:r w:rsidR="00185C39" w:rsidRPr="0082234B">
              <w:rPr>
                <w:color w:val="auto"/>
              </w:rPr>
              <w:t>очистке/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5C39" w:rsidRPr="002755FE" w:rsidRDefault="00185C39" w:rsidP="0082234B">
            <w:pPr>
              <w:jc w:val="center"/>
              <w:rPr>
                <w:sz w:val="24"/>
              </w:rPr>
            </w:pPr>
            <w:r w:rsidRPr="002755FE">
              <w:rPr>
                <w:sz w:val="24"/>
              </w:rPr>
              <w:t>°С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185C39" w:rsidRPr="002755FE" w:rsidRDefault="00185C39" w:rsidP="0082234B">
            <w:pPr>
              <w:jc w:val="center"/>
              <w:rPr>
                <w:sz w:val="24"/>
              </w:rPr>
            </w:pPr>
            <w:proofErr w:type="spellStart"/>
            <w:r w:rsidRPr="002755FE">
              <w:rPr>
                <w:sz w:val="24"/>
              </w:rPr>
              <w:t>Бактофугировании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5C39" w:rsidRPr="002755FE" w:rsidRDefault="00185C39" w:rsidP="0082234B">
            <w:pPr>
              <w:jc w:val="center"/>
              <w:rPr>
                <w:sz w:val="24"/>
              </w:rPr>
            </w:pPr>
            <w:r w:rsidRPr="002755FE">
              <w:rPr>
                <w:sz w:val="24"/>
              </w:rPr>
              <w:t>°С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185C39" w:rsidRPr="002755FE" w:rsidRDefault="00185C39" w:rsidP="0082234B">
            <w:pPr>
              <w:jc w:val="center"/>
              <w:rPr>
                <w:sz w:val="24"/>
              </w:rPr>
            </w:pPr>
            <w:r w:rsidRPr="002755FE">
              <w:rPr>
                <w:sz w:val="24"/>
              </w:rPr>
              <w:t>Гомогенизации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5C39" w:rsidRPr="002755FE" w:rsidRDefault="00185C39" w:rsidP="0082234B">
            <w:pPr>
              <w:jc w:val="center"/>
              <w:rPr>
                <w:sz w:val="24"/>
              </w:rPr>
            </w:pPr>
            <w:r w:rsidRPr="002755FE">
              <w:rPr>
                <w:sz w:val="24"/>
              </w:rPr>
              <w:t>°С</w:t>
            </w:r>
          </w:p>
        </w:tc>
      </w:tr>
    </w:tbl>
    <w:p w:rsidR="00185C39" w:rsidRDefault="00185C39" w:rsidP="00185C39">
      <w:pPr>
        <w:rPr>
          <w:sz w:val="24"/>
        </w:rPr>
      </w:pPr>
    </w:p>
    <w:p w:rsidR="00185C39" w:rsidRDefault="00185C39" w:rsidP="00185C39">
      <w:pPr>
        <w:rPr>
          <w:sz w:val="24"/>
        </w:rPr>
      </w:pPr>
      <w:r>
        <w:rPr>
          <w:sz w:val="24"/>
        </w:rPr>
        <w:t xml:space="preserve">Тип насоса горячей воды: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567"/>
        <w:gridCol w:w="2835"/>
        <w:gridCol w:w="567"/>
      </w:tblGrid>
      <w:tr w:rsidR="00185C39" w:rsidRPr="002755FE" w:rsidTr="002D4EB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5C39" w:rsidRPr="002755FE" w:rsidRDefault="00185C39" w:rsidP="002D4EB1">
            <w:pPr>
              <w:rPr>
                <w:sz w:val="24"/>
              </w:rPr>
            </w:pPr>
            <w:r w:rsidRPr="002755FE">
              <w:rPr>
                <w:sz w:val="24"/>
              </w:rPr>
              <w:t xml:space="preserve">         отечественный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5C39" w:rsidRPr="002755FE" w:rsidRDefault="00185C39" w:rsidP="002D4EB1">
            <w:pPr>
              <w:rPr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185C39" w:rsidRPr="002755FE" w:rsidRDefault="00185C39" w:rsidP="002D4EB1">
            <w:pPr>
              <w:rPr>
                <w:sz w:val="24"/>
              </w:rPr>
            </w:pPr>
            <w:r w:rsidRPr="002755FE">
              <w:rPr>
                <w:sz w:val="24"/>
              </w:rPr>
              <w:t xml:space="preserve">                    импортный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5C39" w:rsidRPr="002755FE" w:rsidRDefault="00185C39" w:rsidP="002D4EB1">
            <w:pPr>
              <w:rPr>
                <w:b/>
                <w:sz w:val="24"/>
              </w:rPr>
            </w:pPr>
          </w:p>
        </w:tc>
      </w:tr>
    </w:tbl>
    <w:p w:rsidR="00185C39" w:rsidRDefault="00185C39" w:rsidP="00185C39">
      <w:pPr>
        <w:rPr>
          <w:sz w:val="24"/>
        </w:rPr>
      </w:pPr>
    </w:p>
    <w:p w:rsidR="00185C39" w:rsidRDefault="00185C39" w:rsidP="00185C39">
      <w:pPr>
        <w:rPr>
          <w:sz w:val="24"/>
        </w:rPr>
      </w:pPr>
      <w:r>
        <w:rPr>
          <w:sz w:val="24"/>
        </w:rPr>
        <w:t xml:space="preserve">Используемый способ мойки </w:t>
      </w:r>
      <w:proofErr w:type="spellStart"/>
      <w:r>
        <w:rPr>
          <w:sz w:val="24"/>
        </w:rPr>
        <w:t>пастеризационно</w:t>
      </w:r>
      <w:proofErr w:type="spellEnd"/>
      <w:r>
        <w:rPr>
          <w:sz w:val="24"/>
        </w:rPr>
        <w:t>-охладительной установки: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70"/>
        <w:gridCol w:w="4617"/>
        <w:gridCol w:w="708"/>
      </w:tblGrid>
      <w:tr w:rsidR="00185C39" w:rsidRPr="002755FE" w:rsidTr="002D4EB1">
        <w:tc>
          <w:tcPr>
            <w:tcW w:w="4678" w:type="dxa"/>
          </w:tcPr>
          <w:p w:rsidR="00185C39" w:rsidRPr="002755FE" w:rsidRDefault="00185C39" w:rsidP="002D4EB1">
            <w:pPr>
              <w:rPr>
                <w:sz w:val="24"/>
              </w:rPr>
            </w:pPr>
            <w:r w:rsidRPr="002755FE">
              <w:rPr>
                <w:sz w:val="24"/>
              </w:rPr>
              <w:t>Рециркуляционным способом с внесением концентрированных растворов в приемный бак</w:t>
            </w:r>
          </w:p>
        </w:tc>
        <w:tc>
          <w:tcPr>
            <w:tcW w:w="770" w:type="dxa"/>
          </w:tcPr>
          <w:p w:rsidR="00185C39" w:rsidRPr="002755FE" w:rsidRDefault="00185C39" w:rsidP="002D4EB1">
            <w:pPr>
              <w:rPr>
                <w:sz w:val="24"/>
              </w:rPr>
            </w:pPr>
          </w:p>
        </w:tc>
        <w:tc>
          <w:tcPr>
            <w:tcW w:w="4617" w:type="dxa"/>
          </w:tcPr>
          <w:p w:rsidR="00185C39" w:rsidRPr="002755FE" w:rsidRDefault="00185C39" w:rsidP="002D4EB1">
            <w:pPr>
              <w:rPr>
                <w:sz w:val="24"/>
              </w:rPr>
            </w:pPr>
            <w:r w:rsidRPr="002755FE">
              <w:rPr>
                <w:sz w:val="24"/>
              </w:rPr>
              <w:t>С подключением установки к централизованной моечной станции</w:t>
            </w:r>
          </w:p>
        </w:tc>
        <w:tc>
          <w:tcPr>
            <w:tcW w:w="708" w:type="dxa"/>
          </w:tcPr>
          <w:p w:rsidR="00185C39" w:rsidRPr="002755FE" w:rsidRDefault="00185C39" w:rsidP="002D4EB1">
            <w:pPr>
              <w:rPr>
                <w:sz w:val="24"/>
              </w:rPr>
            </w:pPr>
          </w:p>
        </w:tc>
      </w:tr>
    </w:tbl>
    <w:p w:rsidR="00185C39" w:rsidRDefault="00185C39" w:rsidP="00185C39">
      <w:pPr>
        <w:rPr>
          <w:sz w:val="24"/>
        </w:rPr>
      </w:pPr>
    </w:p>
    <w:p w:rsidR="00185C39" w:rsidRDefault="00185C39" w:rsidP="00185C39">
      <w:pPr>
        <w:pStyle w:val="2"/>
      </w:pPr>
      <w:r>
        <w:t>Дополнительные сведения</w:t>
      </w:r>
    </w:p>
    <w:tbl>
      <w:tblPr>
        <w:tblW w:w="10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2"/>
      </w:tblGrid>
      <w:tr w:rsidR="00185C39" w:rsidRPr="002755FE" w:rsidTr="002755FE">
        <w:trPr>
          <w:trHeight w:val="456"/>
        </w:trPr>
        <w:tc>
          <w:tcPr>
            <w:tcW w:w="10832" w:type="dxa"/>
            <w:shd w:val="clear" w:color="auto" w:fill="auto"/>
          </w:tcPr>
          <w:p w:rsidR="00185C39" w:rsidRPr="002755FE" w:rsidRDefault="00185C39" w:rsidP="00185C39">
            <w:pPr>
              <w:pStyle w:val="af1"/>
              <w:rPr>
                <w:sz w:val="16"/>
              </w:rPr>
            </w:pPr>
          </w:p>
        </w:tc>
      </w:tr>
      <w:tr w:rsidR="00185C39" w:rsidRPr="002755FE" w:rsidTr="002755FE">
        <w:trPr>
          <w:trHeight w:val="490"/>
        </w:trPr>
        <w:tc>
          <w:tcPr>
            <w:tcW w:w="10832" w:type="dxa"/>
            <w:shd w:val="clear" w:color="auto" w:fill="auto"/>
          </w:tcPr>
          <w:p w:rsidR="00185C39" w:rsidRPr="002755FE" w:rsidRDefault="00185C39" w:rsidP="00185C39">
            <w:pPr>
              <w:pStyle w:val="af1"/>
              <w:rPr>
                <w:sz w:val="16"/>
              </w:rPr>
            </w:pPr>
          </w:p>
        </w:tc>
      </w:tr>
      <w:tr w:rsidR="00185C39" w:rsidRPr="002755FE" w:rsidTr="002755FE">
        <w:trPr>
          <w:trHeight w:val="456"/>
        </w:trPr>
        <w:tc>
          <w:tcPr>
            <w:tcW w:w="10832" w:type="dxa"/>
            <w:shd w:val="clear" w:color="auto" w:fill="auto"/>
          </w:tcPr>
          <w:p w:rsidR="00185C39" w:rsidRPr="002755FE" w:rsidRDefault="00185C39" w:rsidP="00185C39">
            <w:pPr>
              <w:pStyle w:val="af1"/>
              <w:rPr>
                <w:sz w:val="16"/>
              </w:rPr>
            </w:pPr>
          </w:p>
        </w:tc>
      </w:tr>
      <w:tr w:rsidR="00185C39" w:rsidRPr="002755FE" w:rsidTr="002755FE">
        <w:trPr>
          <w:trHeight w:val="490"/>
        </w:trPr>
        <w:tc>
          <w:tcPr>
            <w:tcW w:w="10832" w:type="dxa"/>
            <w:shd w:val="clear" w:color="auto" w:fill="auto"/>
          </w:tcPr>
          <w:p w:rsidR="00185C39" w:rsidRPr="002755FE" w:rsidRDefault="00185C39" w:rsidP="00185C39">
            <w:pPr>
              <w:pStyle w:val="af1"/>
              <w:rPr>
                <w:sz w:val="16"/>
              </w:rPr>
            </w:pPr>
          </w:p>
        </w:tc>
      </w:tr>
    </w:tbl>
    <w:p w:rsidR="00134C8F" w:rsidRDefault="00134C8F" w:rsidP="00134C8F">
      <w:pPr>
        <w:pStyle w:val="1"/>
        <w:tabs>
          <w:tab w:val="clear" w:pos="0"/>
        </w:tabs>
        <w:rPr>
          <w:rFonts w:ascii="Arial" w:hAnsi="Arial"/>
          <w:bCs/>
          <w:sz w:val="22"/>
          <w:szCs w:val="22"/>
        </w:rPr>
      </w:pPr>
      <w:r>
        <w:tab/>
      </w:r>
      <w:r>
        <w:rPr>
          <w:rFonts w:ascii="Arial" w:hAnsi="Arial"/>
          <w:bCs/>
          <w:sz w:val="22"/>
          <w:szCs w:val="22"/>
        </w:rPr>
        <w:t>Незаполненные поля изготовитель заполняет самостоятельно на свое усмотрение</w:t>
      </w:r>
    </w:p>
    <w:p w:rsidR="007B0818" w:rsidRDefault="007B0818" w:rsidP="00134C8F">
      <w:pPr>
        <w:pStyle w:val="ae"/>
        <w:tabs>
          <w:tab w:val="left" w:pos="0"/>
        </w:tabs>
        <w:spacing w:after="283"/>
        <w:jc w:val="center"/>
        <w:rPr>
          <w:rFonts w:ascii="Arial" w:hAnsi="Arial"/>
          <w:b/>
          <w:bCs/>
          <w:sz w:val="22"/>
          <w:szCs w:val="22"/>
        </w:rPr>
      </w:pPr>
    </w:p>
    <w:p w:rsidR="00BF19FA" w:rsidRPr="00BF19FA" w:rsidRDefault="00D8070E" w:rsidP="00B3378D">
      <w:pPr>
        <w:pStyle w:val="ae"/>
        <w:tabs>
          <w:tab w:val="left" w:pos="0"/>
          <w:tab w:val="left" w:pos="4980"/>
          <w:tab w:val="center" w:pos="5233"/>
        </w:tabs>
        <w:spacing w:after="283"/>
        <w:jc w:val="center"/>
        <w:rPr>
          <w:rFonts w:ascii="Arial" w:hAnsi="Arial"/>
          <w:b/>
          <w:bCs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453pt;margin-top:568.65pt;width:135.15pt;height:135.75pt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" stroked="f">
            <v:textbox>
              <w:txbxContent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очи (862)225-72-31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таврополь (8652)20-65-13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ургут  </w:t>
                  </w:r>
                  <w:r>
                    <w:rPr>
                      <w:rStyle w:val="20"/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(3462)77-98-35  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Т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верь (4822)63-31-35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Т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омск (3822)98-41-53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Т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ула (4872)74-02-29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Т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юмень (3452)66-21-18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У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льяновск (8422)24-23-59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У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фа (347)229-48-12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Х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абаровск  </w:t>
                  </w:r>
                  <w:r>
                    <w:rPr>
                      <w:rStyle w:val="20"/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(4212)92-98-04</w:t>
                  </w:r>
                  <w:r>
                    <w:rPr>
                      <w:rStyle w:val="20"/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Ч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>елябинск (351)202-03-61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Ч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ереповец (8202)49-02-64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Я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>рославль (4852)69-52-93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</w:p>
                <w:p w:rsidR="007B0818" w:rsidRDefault="007B0818" w:rsidP="007B0818">
                  <w:pPr>
                    <w:spacing w:after="0" w:line="240" w:lineRule="auto"/>
                    <w:rPr>
                      <w:b/>
                      <w:bCs/>
                      <w:shd w:val="clear" w:color="auto" w:fill="FFFFFF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306.75pt;margin-top:568.65pt;width:156.55pt;height:161.25pt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" stroked="f">
            <v:textbox>
              <w:txbxContent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Н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овосибирск (383)227-86-73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О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мск  </w:t>
                  </w:r>
                  <w:r>
                    <w:rPr>
                      <w:rStyle w:val="20"/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(3812)21-46-40</w:t>
                  </w:r>
                  <w:r>
                    <w:rPr>
                      <w:rStyle w:val="20"/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О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рел (4862)44-53-42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О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ренбург (3532)37-68-04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П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енза (8412)22-31-16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П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ермь (342)205-81-47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Р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остов-на-Дону (863)308-18-15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Р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язань (4912)46-61-64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амара (846)206-03-16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анкт-Петербург (812)309-46-40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аратов (845)249-38-78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20"/>
                      <w:rFonts w:eastAsia="Calibri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евастополь  </w:t>
                  </w:r>
                  <w:r>
                    <w:rPr>
                      <w:rStyle w:val="20"/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(8692)22-31-93</w:t>
                  </w:r>
                  <w:r>
                    <w:rPr>
                      <w:rStyle w:val="20"/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</w:p>
                <w:p w:rsidR="007B0818" w:rsidRDefault="007B0818" w:rsidP="007B0818">
                  <w:pPr>
                    <w:spacing w:after="0" w:line="240" w:lineRule="auto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имферополь  </w:t>
                  </w:r>
                  <w:r>
                    <w:rPr>
                      <w:rStyle w:val="20"/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(3652)67-13-56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моленск (4812)29-41-54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</w:p>
                <w:p w:rsidR="007B0818" w:rsidRDefault="007B0818" w:rsidP="007B0818">
                  <w:pPr>
                    <w:spacing w:after="0" w:line="240" w:lineRule="auto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Т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>аджикистан  (992)427-82-92-69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147.75pt;margin-top:569.4pt;width:149.25pt;height:164.25pt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" stroked="f">
            <v:textbox>
              <w:txbxContent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алининград (4012)72-03-81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алуга (4842)92-23-67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емерово (3842)65-04-62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иров (8332)68-02-04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раснодар (861)203-40-90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расноярск (391)204-63-61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урск (4712)77-13-04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Л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ипецк (4742)52-20-81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М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агнитогорск (3519)55-03-13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М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осква (495)268-04-70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М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урманск (8152)59-64-93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Н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абережные Челны (8552)20-53-41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Н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ижний Новгород (831)429-08-12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Н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овокузнецк (3843)20-46-81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  <w:p w:rsidR="007B0818" w:rsidRDefault="007B0818" w:rsidP="007B0818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К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>азахстан  (772)734-952-31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9.75pt;margin-top:569.4pt;width:141.2pt;height:164.25pt;z-index: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" stroked="f">
            <v:textbox>
              <w:txbxContent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А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рхангельск (8182)63-90-72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А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>стана +7(7172)727-132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shd w:val="clear" w:color="auto" w:fill="FFFFFF"/>
                    </w:rPr>
                  </w:pP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Астрахань  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(8512)99-46-04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Б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арнаул  </w:t>
                  </w:r>
                  <w:r>
                    <w:rPr>
                      <w:rStyle w:val="20"/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(3852)73-04-60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Б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елгород (4722)40-23-64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Б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рянск (4832)59-03-52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В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>ладивосток (423)249-28-31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В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олгоград (844)278-03-48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В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>ологда (8172)26-41-59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В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оронеж (473)204-51-73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Е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>катеринбург (343)384-55-89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И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ваново (4932)77-34-06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И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жевск (3412)26-03-58 </w:t>
                  </w:r>
                </w:p>
                <w:p w:rsidR="007B0818" w:rsidRPr="0043634B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>азань (843)206-01-48</w:t>
                  </w:r>
                </w:p>
                <w:p w:rsidR="007B0818" w:rsidRPr="0043634B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</w:p>
                <w:p w:rsidR="007B0818" w:rsidRDefault="007B0818" w:rsidP="007B0818">
                  <w:pPr>
                    <w:spacing w:after="0" w:line="240" w:lineRule="auto"/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иргизия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>(996)312-96-26-47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453pt;margin-top:568.65pt;width:135.15pt;height:135.7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" stroked="f">
            <v:textbox>
              <w:txbxContent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очи (862)225-72-31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таврополь (8652)20-65-13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ургут  </w:t>
                  </w:r>
                  <w:r>
                    <w:rPr>
                      <w:rStyle w:val="20"/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(3462)77-98-35  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Т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верь (4822)63-31-35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Т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омск (3822)98-41-53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Т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ула (4872)74-02-29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Т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юмень (3452)66-21-18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У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льяновск (8422)24-23-59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У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фа (347)229-48-12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Х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абаровск  </w:t>
                  </w:r>
                  <w:r>
                    <w:rPr>
                      <w:rStyle w:val="20"/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(4212)92-98-04</w:t>
                  </w:r>
                  <w:r>
                    <w:rPr>
                      <w:rStyle w:val="20"/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Ч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>елябинск (351)202-03-61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Ч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ереповец (8202)49-02-64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Я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>рославль (4852)69-52-93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</w:p>
                <w:p w:rsidR="007B0818" w:rsidRDefault="007B0818" w:rsidP="007B0818">
                  <w:pPr>
                    <w:spacing w:after="0" w:line="240" w:lineRule="auto"/>
                    <w:rPr>
                      <w:b/>
                      <w:bCs/>
                      <w:shd w:val="clear" w:color="auto" w:fill="FFFFFF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306.75pt;margin-top:568.65pt;width:156.55pt;height:161.25pt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" stroked="f">
            <v:textbox>
              <w:txbxContent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Н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овосибирск (383)227-86-73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О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мск  </w:t>
                  </w:r>
                  <w:r>
                    <w:rPr>
                      <w:rStyle w:val="20"/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(3812)21-46-40</w:t>
                  </w:r>
                  <w:r>
                    <w:rPr>
                      <w:rStyle w:val="20"/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О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рел (4862)44-53-42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О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ренбург (3532)37-68-04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П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енза (8412)22-31-16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П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ермь (342)205-81-47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Р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остов-на-Дону (863)308-18-15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Р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язань (4912)46-61-64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амара (846)206-03-16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анкт-Петербург (812)309-46-40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аратов (845)249-38-78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20"/>
                      <w:rFonts w:eastAsia="Calibri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евастополь  </w:t>
                  </w:r>
                  <w:r>
                    <w:rPr>
                      <w:rStyle w:val="20"/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(8692)22-31-93</w:t>
                  </w:r>
                  <w:r>
                    <w:rPr>
                      <w:rStyle w:val="20"/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</w:p>
                <w:p w:rsidR="007B0818" w:rsidRDefault="007B0818" w:rsidP="007B0818">
                  <w:pPr>
                    <w:spacing w:after="0" w:line="240" w:lineRule="auto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имферополь  </w:t>
                  </w:r>
                  <w:r>
                    <w:rPr>
                      <w:rStyle w:val="20"/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(3652)67-13-56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моленск (4812)29-41-54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</w:p>
                <w:p w:rsidR="007B0818" w:rsidRDefault="007B0818" w:rsidP="007B0818">
                  <w:pPr>
                    <w:spacing w:after="0" w:line="240" w:lineRule="auto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Т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>аджикистан  (992)427-82-92-69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147.75pt;margin-top:569.4pt;width:149.25pt;height:164.25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" stroked="f">
            <v:textbox>
              <w:txbxContent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алининград (4012)72-03-81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алуга (4842)92-23-67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емерово (3842)65-04-62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иров (8332)68-02-04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раснодар (861)203-40-90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расноярск (391)204-63-61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урск (4712)77-13-04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Л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ипецк (4742)52-20-81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М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агнитогорск (3519)55-03-13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М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осква (495)268-04-70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М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урманск (8152)59-64-93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Н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абережные Челны (8552)20-53-41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Н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ижний Новгород (831)429-08-12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Н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овокузнецк (3843)20-46-81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  <w:p w:rsidR="007B0818" w:rsidRDefault="007B0818" w:rsidP="007B0818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К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>азахстан  (772)734-952-31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9.75pt;margin-top:569.4pt;width:141.2pt;height:164.25pt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" stroked="f">
            <v:textbox>
              <w:txbxContent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А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рхангельск (8182)63-90-72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А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>стана +7(7172)727-132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shd w:val="clear" w:color="auto" w:fill="FFFFFF"/>
                    </w:rPr>
                  </w:pP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Астрахань  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(8512)99-46-04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Б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арнаул  </w:t>
                  </w:r>
                  <w:r>
                    <w:rPr>
                      <w:rStyle w:val="20"/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(3852)73-04-60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Б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елгород (4722)40-23-64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Б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рянск (4832)59-03-52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В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>ладивосток (423)249-28-31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В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олгоград (844)278-03-48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В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>ологда (8172)26-41-59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В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оронеж (473)204-51-73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Е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>катеринбург (343)384-55-89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И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ваново (4932)77-34-06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И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жевск (3412)26-03-58 </w:t>
                  </w:r>
                </w:p>
                <w:p w:rsidR="007B0818" w:rsidRPr="0043634B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>азань (843)206-01-48</w:t>
                  </w:r>
                </w:p>
                <w:p w:rsidR="007B0818" w:rsidRPr="0043634B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</w:p>
                <w:p w:rsidR="007B0818" w:rsidRDefault="007B0818" w:rsidP="007B0818">
                  <w:pPr>
                    <w:spacing w:after="0" w:line="240" w:lineRule="auto"/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иргизия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>(996)312-96-26-47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453pt;margin-top:568.65pt;width:135.15pt;height:135.7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" stroked="f">
            <v:textbox>
              <w:txbxContent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очи (862)225-72-31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таврополь (8652)20-65-13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ургут  </w:t>
                  </w:r>
                  <w:r>
                    <w:rPr>
                      <w:rStyle w:val="20"/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(3462)77-98-35  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Т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верь (4822)63-31-35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Т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омск (3822)98-41-53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Т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ула (4872)74-02-29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Т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юмень (3452)66-21-18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У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льяновск (8422)24-23-59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У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фа (347)229-48-12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Х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абаровск  </w:t>
                  </w:r>
                  <w:r>
                    <w:rPr>
                      <w:rStyle w:val="20"/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(4212)92-98-04</w:t>
                  </w:r>
                  <w:r>
                    <w:rPr>
                      <w:rStyle w:val="20"/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Ч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>елябинск (351)202-03-61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Ч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ереповец (8202)49-02-64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Я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>рославль (4852)69-52-93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</w:p>
                <w:p w:rsidR="007B0818" w:rsidRDefault="007B0818" w:rsidP="007B0818">
                  <w:pPr>
                    <w:spacing w:after="0" w:line="240" w:lineRule="auto"/>
                    <w:rPr>
                      <w:b/>
                      <w:bCs/>
                      <w:shd w:val="clear" w:color="auto" w:fill="FFFFFF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306.75pt;margin-top:568.65pt;width:156.55pt;height:161.2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" stroked="f">
            <v:textbox>
              <w:txbxContent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Н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овосибирск (383)227-86-73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О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мск  </w:t>
                  </w:r>
                  <w:r>
                    <w:rPr>
                      <w:rStyle w:val="20"/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(3812)21-46-40</w:t>
                  </w:r>
                  <w:r>
                    <w:rPr>
                      <w:rStyle w:val="20"/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О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рел (4862)44-53-42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О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ренбург (3532)37-68-04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П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енза (8412)22-31-16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П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ермь (342)205-81-47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Р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остов-на-Дону (863)308-18-15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Р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язань (4912)46-61-64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амара (846)206-03-16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анкт-Петербург (812)309-46-40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аратов (845)249-38-78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20"/>
                      <w:rFonts w:eastAsia="Calibri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евастополь  </w:t>
                  </w:r>
                  <w:r>
                    <w:rPr>
                      <w:rStyle w:val="20"/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(8692)22-31-93</w:t>
                  </w:r>
                  <w:r>
                    <w:rPr>
                      <w:rStyle w:val="20"/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</w:p>
                <w:p w:rsidR="007B0818" w:rsidRDefault="007B0818" w:rsidP="007B0818">
                  <w:pPr>
                    <w:spacing w:after="0" w:line="240" w:lineRule="auto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имферополь  </w:t>
                  </w:r>
                  <w:r>
                    <w:rPr>
                      <w:rStyle w:val="20"/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(3652)67-13-56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моленск (4812)29-41-54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</w:p>
                <w:p w:rsidR="007B0818" w:rsidRDefault="007B0818" w:rsidP="007B0818">
                  <w:pPr>
                    <w:spacing w:after="0" w:line="240" w:lineRule="auto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Т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>аджикистан  (992)427-82-92-69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147.75pt;margin-top:569.4pt;width:149.25pt;height:164.25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" stroked="f">
            <v:textbox>
              <w:txbxContent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алининград (4012)72-03-81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алуга (4842)92-23-67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емерово (3842)65-04-62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иров (8332)68-02-04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раснодар (861)203-40-90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расноярск (391)204-63-61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урск (4712)77-13-04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Л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ипецк (4742)52-20-81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М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агнитогорск (3519)55-03-13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М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осква (495)268-04-70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М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урманск (8152)59-64-93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Н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абережные Челны (8552)20-53-41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Н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ижний Новгород (831)429-08-12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Н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овокузнецк (3843)20-46-81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  <w:p w:rsidR="007B0818" w:rsidRDefault="007B0818" w:rsidP="007B0818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К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>азахстан  (772)734-952-31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9.75pt;margin-top:569.4pt;width:141.2pt;height:164.2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" stroked="f">
            <v:textbox>
              <w:txbxContent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А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рхангельск (8182)63-90-72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А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>стана +7(7172)727-132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shd w:val="clear" w:color="auto" w:fill="FFFFFF"/>
                    </w:rPr>
                  </w:pP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Астрахань  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(8512)99-46-04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Б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арнаул  </w:t>
                  </w:r>
                  <w:r>
                    <w:rPr>
                      <w:rStyle w:val="20"/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(3852)73-04-60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Б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елгород (4722)40-23-64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Б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рянск (4832)59-03-52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В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>ладивосток (423)249-28-31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В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олгоград (844)278-03-48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В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>ологда (8172)26-41-59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В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оронеж (473)204-51-73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Е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>катеринбург (343)384-55-89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И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ваново (4932)77-34-06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И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жевск (3412)26-03-58 </w:t>
                  </w:r>
                </w:p>
                <w:p w:rsidR="007B0818" w:rsidRPr="0043634B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>азань (843)206-01-48</w:t>
                  </w:r>
                </w:p>
                <w:p w:rsidR="007B0818" w:rsidRPr="0043634B" w:rsidRDefault="007B0818" w:rsidP="007B0818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</w:p>
                <w:p w:rsidR="007B0818" w:rsidRDefault="007B0818" w:rsidP="007B0818">
                  <w:pPr>
                    <w:spacing w:after="0" w:line="240" w:lineRule="auto"/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иргизия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>(996)312-96-26-47</w:t>
                  </w:r>
                </w:p>
              </w:txbxContent>
            </v:textbox>
          </v:shape>
        </w:pict>
      </w:r>
      <w:r>
        <w:rPr>
          <w:lang w:eastAsia="ru-RU"/>
        </w:rPr>
        <w:pict>
          <v:shape id="Поле 1" o:spid="_x0000_s1026" type="#_x0000_t202" style="position:absolute;left:0;text-align:left;margin-left:12.75pt;margin-top:547.5pt;width:141.2pt;height:164.2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CTTQBhvAUAADMuAAAfAAAAAAAAAAAA&#10;AAAAACACAABjbGlwYm9hcmQvZHJhd2luZ3MvZHJhd2luZzEueG1sUEsBAi0AFAAGAAgAAAAhANSS&#10;Z874BgAAahwAABoAAAAAAAAAAAAAAAAAGQgAAGNsaXBib2FyZC90aGVtZS90aGVtZTEueG1sUEsB&#10;Ai0AFAAGAAgAAAAhAJxmRkG7AAAAJAEAACoAAAAAAAAAAAAAAAAASQ8AAGNsaXBib2FyZC9kcmF3&#10;aW5ncy9fcmVscy9kcmF3aW5nMS54bWwucmVsc1BLBQYAAAAABQAFAGcBAABMEAAAAAA=&#10;" stroked="f">
            <v:textbox>
              <w:txbxContent>
                <w:p w:rsidR="007B0818" w:rsidRDefault="007B0818" w:rsidP="007B0818">
                  <w:pPr>
                    <w:spacing w:after="0" w:line="240" w:lineRule="auto"/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Bodytext2BoldExact"/>
                      <w:rFonts w:ascii="Arial" w:eastAsia="Calibri" w:hAnsi="Arial" w:cs="Arial"/>
                      <w:sz w:val="16"/>
                      <w:szCs w:val="16"/>
                    </w:rPr>
                    <w:t>А</w:t>
                  </w:r>
                  <w:r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  <w:t xml:space="preserve">рхангельск (8182)63-90-72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Bodytext2BoldExact"/>
                      <w:rFonts w:ascii="Arial" w:eastAsia="Calibri" w:hAnsi="Arial" w:cs="Arial"/>
                      <w:sz w:val="16"/>
                      <w:szCs w:val="16"/>
                    </w:rPr>
                    <w:t>А</w:t>
                  </w:r>
                  <w:r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  <w:t>стана +7(7172)727-132</w:t>
                  </w:r>
                </w:p>
                <w:p w:rsidR="007B0818" w:rsidRPr="007B0818" w:rsidRDefault="007B0818" w:rsidP="007B0818">
                  <w:pPr>
                    <w:spacing w:after="0" w:line="240" w:lineRule="auto"/>
                    <w:rPr>
                      <w:shd w:val="clear" w:color="auto" w:fill="FFFFFF"/>
                    </w:rPr>
                  </w:pPr>
                  <w:r>
                    <w:rPr>
                      <w:rStyle w:val="Bodytext2Exact"/>
                      <w:rFonts w:ascii="Arial" w:eastAsia="Calibri" w:hAnsi="Arial" w:cs="Arial"/>
                      <w:b/>
                      <w:sz w:val="16"/>
                      <w:szCs w:val="16"/>
                    </w:rPr>
                    <w:t>А</w:t>
                  </w:r>
                  <w:r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  <w:t xml:space="preserve">страхань  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(8512)99-46-04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Б</w:t>
                  </w:r>
                  <w:bookmarkStart w:id="1" w:name="Барнаул___(3852)73-04-60__"/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арнаул  </w:t>
                  </w:r>
                  <w:bookmarkEnd w:id="1"/>
                  <w:r>
                    <w:rPr>
                      <w:rStyle w:val="apple-converted-space"/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(3852)73-04-60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Bodytext2BoldExact"/>
                      <w:rFonts w:ascii="Arial" w:eastAsia="Calibri" w:hAnsi="Arial" w:cs="Arial"/>
                      <w:sz w:val="16"/>
                      <w:szCs w:val="16"/>
                    </w:rPr>
                    <w:t>Б</w:t>
                  </w:r>
                  <w:r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  <w:t xml:space="preserve">елгород (4722)40-23-64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Bodytext2BoldExact"/>
                      <w:rFonts w:ascii="Arial" w:eastAsia="Calibri" w:hAnsi="Arial" w:cs="Arial"/>
                      <w:sz w:val="16"/>
                      <w:szCs w:val="16"/>
                    </w:rPr>
                    <w:t>Б</w:t>
                  </w:r>
                  <w:r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  <w:t xml:space="preserve">рянск (4832)59-03-52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Bodytext2BoldExact"/>
                      <w:rFonts w:ascii="Arial" w:eastAsia="Calibri" w:hAnsi="Arial" w:cs="Arial"/>
                      <w:sz w:val="16"/>
                      <w:szCs w:val="16"/>
                    </w:rPr>
                    <w:t>В</w:t>
                  </w:r>
                  <w:r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  <w:t>ладивосток (423)249-28-31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Bodytext2BoldExact"/>
                      <w:rFonts w:ascii="Arial" w:eastAsia="Calibri" w:hAnsi="Arial" w:cs="Arial"/>
                      <w:sz w:val="16"/>
                      <w:szCs w:val="16"/>
                    </w:rPr>
                    <w:t>В</w:t>
                  </w:r>
                  <w:r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  <w:t xml:space="preserve">олгоград (844)278-03-48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Bodytext2BoldExact"/>
                      <w:rFonts w:ascii="Arial" w:eastAsia="Calibri" w:hAnsi="Arial" w:cs="Arial"/>
                      <w:sz w:val="16"/>
                      <w:szCs w:val="16"/>
                    </w:rPr>
                    <w:t>В</w:t>
                  </w:r>
                  <w:r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  <w:t>ологда (8172)26-41-59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Bodytext2BoldExact"/>
                      <w:rFonts w:ascii="Arial" w:eastAsia="Calibri" w:hAnsi="Arial" w:cs="Arial"/>
                      <w:sz w:val="16"/>
                      <w:szCs w:val="16"/>
                    </w:rPr>
                    <w:t>В</w:t>
                  </w:r>
                  <w:r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  <w:t xml:space="preserve">оронеж (473)204-51-73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Bodytext2BoldExact"/>
                      <w:rFonts w:ascii="Arial" w:eastAsia="Calibri" w:hAnsi="Arial" w:cs="Arial"/>
                      <w:sz w:val="16"/>
                      <w:szCs w:val="16"/>
                    </w:rPr>
                    <w:t>Е</w:t>
                  </w:r>
                  <w:r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  <w:t>катеринбург (343)384-55-89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Bodytext2BoldExact"/>
                      <w:rFonts w:ascii="Arial" w:eastAsia="Calibri" w:hAnsi="Arial" w:cs="Arial"/>
                      <w:sz w:val="16"/>
                      <w:szCs w:val="16"/>
                    </w:rPr>
                    <w:t>И</w:t>
                  </w:r>
                  <w:r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  <w:t xml:space="preserve">ваново (4932)77-34-06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Bodytext2BoldExact"/>
                      <w:rFonts w:ascii="Arial" w:eastAsia="Calibri" w:hAnsi="Arial" w:cs="Arial"/>
                      <w:sz w:val="16"/>
                      <w:szCs w:val="16"/>
                    </w:rPr>
                    <w:t>И</w:t>
                  </w:r>
                  <w:r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  <w:t xml:space="preserve">жевск (3412)26-03-58 </w:t>
                  </w:r>
                </w:p>
                <w:p w:rsidR="007B0818" w:rsidRPr="007B0818" w:rsidRDefault="007B0818" w:rsidP="007B0818">
                  <w:pPr>
                    <w:spacing w:after="0" w:line="240" w:lineRule="auto"/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Bodytext2BoldExact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  <w:t>азань (843)206-01-48</w:t>
                  </w:r>
                </w:p>
                <w:p w:rsidR="007B0818" w:rsidRPr="007B0818" w:rsidRDefault="007B0818" w:rsidP="007B0818">
                  <w:pPr>
                    <w:spacing w:after="0" w:line="240" w:lineRule="auto"/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</w:pPr>
                </w:p>
                <w:p w:rsidR="007B0818" w:rsidRPr="007B0818" w:rsidRDefault="007B0818" w:rsidP="007B0818">
                  <w:pPr>
                    <w:spacing w:after="0" w:line="240" w:lineRule="auto"/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иргизия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>(996)312-96-26-47</w:t>
                  </w:r>
                </w:p>
              </w:txbxContent>
            </v:textbox>
          </v:shape>
        </w:pict>
      </w:r>
      <w:r>
        <w:rPr>
          <w:lang w:eastAsia="ru-RU"/>
        </w:rPr>
        <w:pict>
          <v:shape id="Поле 2" o:spid="_x0000_s1027" type="#_x0000_t202" style="position:absolute;left:0;text-align:left;margin-left:150.75pt;margin-top:547.5pt;width:149.25pt;height:164.2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" stroked="f">
            <v:textbox>
              <w:txbxContent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Bodytext2Bold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алининград (4012)72-03-81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Bodytext2Bold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алуга (4842)92-23-67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Bodytext2Bold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емерово (3842)65-04-62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Bodytext2Bold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иров (8332)68-02-04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Bodytext2Bold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раснодар (861)203-40-90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Bodytext2Bold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расноярск (391)204-63-61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Bodytext2Bold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урск (4712)77-13-04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Bodytext2Bold"/>
                      <w:rFonts w:ascii="Arial" w:eastAsia="Calibri" w:hAnsi="Arial" w:cs="Arial"/>
                      <w:sz w:val="16"/>
                      <w:szCs w:val="16"/>
                    </w:rPr>
                    <w:t>Л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ипецк (4742)52-20-81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Bodytext2Bold"/>
                      <w:rFonts w:ascii="Arial" w:eastAsia="Calibri" w:hAnsi="Arial" w:cs="Arial"/>
                      <w:sz w:val="16"/>
                      <w:szCs w:val="16"/>
                    </w:rPr>
                    <w:t>М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агнитогорск (3519)55-03-13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Bodytext2Bold"/>
                      <w:rFonts w:ascii="Arial" w:eastAsia="Calibri" w:hAnsi="Arial" w:cs="Arial"/>
                      <w:sz w:val="16"/>
                      <w:szCs w:val="16"/>
                    </w:rPr>
                    <w:t>М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осква (495)268-04-70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Bodytext2Bold"/>
                      <w:rFonts w:ascii="Arial" w:eastAsia="Calibri" w:hAnsi="Arial" w:cs="Arial"/>
                      <w:sz w:val="16"/>
                      <w:szCs w:val="16"/>
                    </w:rPr>
                    <w:t>М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урманск (8152)59-64-93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Bodytext2Bold"/>
                      <w:rFonts w:ascii="Arial" w:eastAsia="Calibri" w:hAnsi="Arial" w:cs="Arial"/>
                      <w:sz w:val="16"/>
                      <w:szCs w:val="16"/>
                    </w:rPr>
                    <w:t>Н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абережные Челны (8552)20-53-41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Bodytext2Bold"/>
                      <w:rFonts w:ascii="Arial" w:eastAsia="Calibri" w:hAnsi="Arial" w:cs="Arial"/>
                      <w:sz w:val="16"/>
                      <w:szCs w:val="16"/>
                    </w:rPr>
                    <w:t>Н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ижний Новгород (831)429-08-12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Bodytext2Bold"/>
                      <w:rFonts w:ascii="Arial" w:eastAsia="Calibri" w:hAnsi="Arial" w:cs="Arial"/>
                      <w:sz w:val="16"/>
                      <w:szCs w:val="16"/>
                    </w:rPr>
                    <w:t>Н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овокузнецк (3843)20-46-81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  <w:p w:rsidR="007B0818" w:rsidRDefault="007B0818" w:rsidP="007B0818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К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>азахстан  (772)734-952-31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lang w:eastAsia="ru-RU"/>
        </w:rPr>
        <w:pict>
          <v:shape id="Поле 5" o:spid="_x0000_s1028" type="#_x0000_t202" style="position:absolute;left:0;text-align:left;margin-left:309.75pt;margin-top:546.75pt;width:156.55pt;height:161.2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" stroked="f">
            <v:textbox>
              <w:txbxContent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Bodytext2Bold"/>
                      <w:rFonts w:ascii="Arial" w:eastAsia="Calibri" w:hAnsi="Arial" w:cs="Arial"/>
                      <w:sz w:val="16"/>
                      <w:szCs w:val="16"/>
                    </w:rPr>
                    <w:t>Н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овосибирск (383)227-86-73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О</w:t>
                  </w:r>
                  <w:bookmarkStart w:id="2" w:name="Омск___(3812)21-46-40__"/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мск  </w:t>
                  </w:r>
                  <w:bookmarkEnd w:id="2"/>
                  <w:r>
                    <w:rPr>
                      <w:rStyle w:val="apple-converted-space"/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(3812)21-46-40</w:t>
                  </w:r>
                  <w:r>
                    <w:rPr>
                      <w:rStyle w:val="apple-converted-space"/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Bodytext2Bold"/>
                      <w:rFonts w:ascii="Arial" w:eastAsia="Calibri" w:hAnsi="Arial" w:cs="Arial"/>
                      <w:sz w:val="16"/>
                      <w:szCs w:val="16"/>
                    </w:rPr>
                    <w:t>О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рел (4862)44-53-42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Bodytext2Bold"/>
                      <w:rFonts w:ascii="Arial" w:eastAsia="Calibri" w:hAnsi="Arial" w:cs="Arial"/>
                      <w:sz w:val="16"/>
                      <w:szCs w:val="16"/>
                    </w:rPr>
                    <w:t>О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ренбург (3532)37-68-04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Bodytext2Bold"/>
                      <w:rFonts w:ascii="Arial" w:eastAsia="Calibri" w:hAnsi="Arial" w:cs="Arial"/>
                      <w:sz w:val="16"/>
                      <w:szCs w:val="16"/>
                    </w:rPr>
                    <w:t>П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енза (8412)22-31-16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Bodytext2Bold"/>
                      <w:rFonts w:ascii="Arial" w:eastAsia="Calibri" w:hAnsi="Arial" w:cs="Arial"/>
                      <w:sz w:val="16"/>
                      <w:szCs w:val="16"/>
                    </w:rPr>
                    <w:t>П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ермь (342)205-81-47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Bodytext2Bold"/>
                      <w:rFonts w:ascii="Arial" w:eastAsia="Calibri" w:hAnsi="Arial" w:cs="Arial"/>
                      <w:sz w:val="16"/>
                      <w:szCs w:val="16"/>
                    </w:rPr>
                    <w:t>Р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остов-на-Дону (863)308-18-15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Bodytext2Bold"/>
                      <w:rFonts w:ascii="Arial" w:eastAsia="Calibri" w:hAnsi="Arial" w:cs="Arial"/>
                      <w:sz w:val="16"/>
                      <w:szCs w:val="16"/>
                    </w:rPr>
                    <w:t>Р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язань (4912)46-61-64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Bodytext2Bold"/>
                      <w:rFonts w:ascii="Arial" w:eastAsia="Calibri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амара (846)206-03-16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Bodytext2Bold"/>
                      <w:rFonts w:ascii="Arial" w:eastAsia="Calibri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анкт-Петербург (812)309-46-40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Bodytext2Bold"/>
                      <w:rFonts w:ascii="Arial" w:eastAsia="Calibri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аратов (845)249-38-78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apple-converted-space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С</w:t>
                  </w:r>
                  <w:bookmarkStart w:id="3" w:name="Севастополь___(8692)22-31-93__"/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евастополь  </w:t>
                  </w:r>
                  <w:bookmarkEnd w:id="3"/>
                  <w:r>
                    <w:rPr>
                      <w:rStyle w:val="apple-converted-space"/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(8692)22-31-93</w:t>
                  </w:r>
                  <w:r>
                    <w:rPr>
                      <w:rStyle w:val="apple-converted-space"/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</w:p>
                <w:p w:rsidR="007B0818" w:rsidRDefault="007B0818" w:rsidP="007B0818">
                  <w:pPr>
                    <w:spacing w:after="0" w:line="240" w:lineRule="auto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С</w:t>
                  </w:r>
                  <w:bookmarkStart w:id="4" w:name="Симферополь___(3652)67-13-56__"/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имферополь  </w:t>
                  </w:r>
                  <w:bookmarkEnd w:id="4"/>
                  <w:r>
                    <w:rPr>
                      <w:rStyle w:val="apple-converted-space"/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(3652)67-13-56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Bodytext2BoldExact"/>
                      <w:rFonts w:ascii="Arial" w:eastAsia="Calibri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  <w:t xml:space="preserve">моленск (4812)29-41-54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</w:pPr>
                </w:p>
                <w:p w:rsidR="007B0818" w:rsidRPr="007B0818" w:rsidRDefault="007B0818" w:rsidP="007B0818">
                  <w:pPr>
                    <w:spacing w:after="0" w:line="240" w:lineRule="auto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Т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>аджикистан  (992)427-82-92-69</w:t>
                  </w:r>
                </w:p>
              </w:txbxContent>
            </v:textbox>
          </v:shape>
        </w:pict>
      </w:r>
      <w:r>
        <w:rPr>
          <w:lang w:eastAsia="ru-RU"/>
        </w:rPr>
        <w:pict>
          <v:shape id="Поле 6" o:spid="_x0000_s1029" type="#_x0000_t202" style="position:absolute;left:0;text-align:left;margin-left:456pt;margin-top:546.75pt;width:135.15pt;height:135.7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" stroked="f">
            <v:textbox>
              <w:txbxContent>
                <w:p w:rsidR="007B0818" w:rsidRDefault="007B0818" w:rsidP="007B0818">
                  <w:pPr>
                    <w:spacing w:after="0" w:line="240" w:lineRule="auto"/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Bodytext2BoldExact"/>
                      <w:rFonts w:ascii="Arial" w:eastAsia="Calibri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  <w:t xml:space="preserve">очи (862)225-72-31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Bodytext2BoldExact"/>
                      <w:rFonts w:ascii="Arial" w:eastAsia="Calibri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  <w:t xml:space="preserve">таврополь (8652)20-65-13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С</w:t>
                  </w:r>
                  <w:bookmarkStart w:id="5" w:name="Сургут___(3462)77-98-35__"/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ургут  </w:t>
                  </w:r>
                  <w:bookmarkEnd w:id="5"/>
                  <w:r>
                    <w:rPr>
                      <w:rStyle w:val="apple-converted-space"/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(3462)77-98-35  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Bodytext2BoldExact"/>
                      <w:rFonts w:ascii="Arial" w:eastAsia="Calibri" w:hAnsi="Arial" w:cs="Arial"/>
                      <w:sz w:val="16"/>
                      <w:szCs w:val="16"/>
                    </w:rPr>
                    <w:t>Т</w:t>
                  </w:r>
                  <w:r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  <w:t xml:space="preserve">верь (4822)63-31-35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Bodytext2BoldExact"/>
                      <w:rFonts w:ascii="Arial" w:eastAsia="Calibri" w:hAnsi="Arial" w:cs="Arial"/>
                      <w:sz w:val="16"/>
                      <w:szCs w:val="16"/>
                    </w:rPr>
                    <w:t>Т</w:t>
                  </w:r>
                  <w:r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  <w:t xml:space="preserve">омск (3822)98-41-53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Bodytext2BoldExact"/>
                      <w:rFonts w:ascii="Arial" w:eastAsia="Calibri" w:hAnsi="Arial" w:cs="Arial"/>
                      <w:sz w:val="16"/>
                      <w:szCs w:val="16"/>
                    </w:rPr>
                    <w:t>Т</w:t>
                  </w:r>
                  <w:r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  <w:t xml:space="preserve">ула (4872)74-02-29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Bodytext2BoldExact"/>
                      <w:rFonts w:ascii="Arial" w:eastAsia="Calibri" w:hAnsi="Arial" w:cs="Arial"/>
                      <w:sz w:val="16"/>
                      <w:szCs w:val="16"/>
                    </w:rPr>
                    <w:t>Т</w:t>
                  </w:r>
                  <w:r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  <w:t xml:space="preserve">юмень (3452)66-21-18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Bodytext2BoldExact"/>
                      <w:rFonts w:ascii="Arial" w:eastAsia="Calibri" w:hAnsi="Arial" w:cs="Arial"/>
                      <w:sz w:val="16"/>
                      <w:szCs w:val="16"/>
                    </w:rPr>
                    <w:t>У</w:t>
                  </w:r>
                  <w:r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  <w:t xml:space="preserve">льяновск (8422)24-23-59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Bodytext2BoldExact"/>
                      <w:rFonts w:ascii="Arial" w:eastAsia="Calibri" w:hAnsi="Arial" w:cs="Arial"/>
                      <w:sz w:val="16"/>
                      <w:szCs w:val="16"/>
                    </w:rPr>
                    <w:t>У</w:t>
                  </w:r>
                  <w:r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  <w:t xml:space="preserve">фа (347)229-48-12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Х</w:t>
                  </w:r>
                  <w:bookmarkStart w:id="6" w:name="Хабаровск___(4212)92-98-04__"/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абаровск  </w:t>
                  </w:r>
                  <w:bookmarkEnd w:id="6"/>
                  <w:r>
                    <w:rPr>
                      <w:rStyle w:val="apple-converted-space"/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(4212)92-98-04</w:t>
                  </w:r>
                  <w:r>
                    <w:rPr>
                      <w:rStyle w:val="apple-converted-space"/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Bodytext2BoldExact"/>
                      <w:rFonts w:ascii="Arial" w:eastAsia="Calibri" w:hAnsi="Arial" w:cs="Arial"/>
                      <w:sz w:val="16"/>
                      <w:szCs w:val="16"/>
                    </w:rPr>
                    <w:t>Ч</w:t>
                  </w:r>
                  <w:r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  <w:t>елябинск (351)202-03-61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Bodytext2BoldExact"/>
                      <w:rFonts w:ascii="Arial" w:eastAsia="Calibri" w:hAnsi="Arial" w:cs="Arial"/>
                      <w:sz w:val="16"/>
                      <w:szCs w:val="16"/>
                    </w:rPr>
                    <w:t>Ч</w:t>
                  </w:r>
                  <w:r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  <w:t xml:space="preserve">ереповец (8202)49-02-64 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Bodytext2BoldExact"/>
                      <w:rFonts w:ascii="Arial" w:eastAsia="Calibri" w:hAnsi="Arial" w:cs="Arial"/>
                      <w:sz w:val="16"/>
                      <w:szCs w:val="16"/>
                    </w:rPr>
                    <w:t>Я</w:t>
                  </w:r>
                  <w:r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  <w:t>рославль (4852)69-52-93</w:t>
                  </w:r>
                </w:p>
                <w:p w:rsidR="007B0818" w:rsidRDefault="007B0818" w:rsidP="007B0818">
                  <w:pPr>
                    <w:spacing w:after="0" w:line="240" w:lineRule="auto"/>
                    <w:rPr>
                      <w:rStyle w:val="Bodytext2Exact"/>
                      <w:rFonts w:ascii="Arial" w:eastAsia="Calibri" w:hAnsi="Arial" w:cs="Arial"/>
                      <w:sz w:val="16"/>
                      <w:szCs w:val="16"/>
                    </w:rPr>
                  </w:pPr>
                </w:p>
                <w:p w:rsidR="007B0818" w:rsidRPr="007B0818" w:rsidRDefault="007B0818" w:rsidP="007B0818">
                  <w:pPr>
                    <w:spacing w:after="0" w:line="240" w:lineRule="auto"/>
                    <w:rPr>
                      <w:b/>
                      <w:bCs/>
                      <w:shd w:val="clear" w:color="auto" w:fill="FFFFFF"/>
                      <w:lang w:val="en-US"/>
                    </w:rPr>
                  </w:pPr>
                </w:p>
              </w:txbxContent>
            </v:textbox>
          </v:shape>
        </w:pict>
      </w:r>
      <w:r w:rsidR="00BF19FA">
        <w:rPr>
          <w:noProof/>
        </w:rPr>
        <w:t xml:space="preserve">Заполненный опосный лист направляйте по адресу </w:t>
      </w:r>
      <w:r w:rsidR="00BF19FA" w:rsidRPr="00BF19FA">
        <w:rPr>
          <w:noProof/>
        </w:rPr>
        <w:t xml:space="preserve">: </w:t>
      </w:r>
      <w:r w:rsidR="00BF19FA" w:rsidRPr="00BF19FA">
        <w:rPr>
          <w:b/>
          <w:noProof/>
          <w:lang w:val="en-US"/>
        </w:rPr>
        <w:t>edm</w:t>
      </w:r>
      <w:r w:rsidR="00BF19FA" w:rsidRPr="00BF19FA">
        <w:rPr>
          <w:b/>
          <w:noProof/>
        </w:rPr>
        <w:t>@</w:t>
      </w:r>
      <w:r w:rsidR="00BF19FA" w:rsidRPr="00BF19FA">
        <w:rPr>
          <w:b/>
          <w:noProof/>
          <w:lang w:val="en-US"/>
        </w:rPr>
        <w:t>nt</w:t>
      </w:r>
      <w:r w:rsidR="00BF19FA" w:rsidRPr="00BF19FA">
        <w:rPr>
          <w:b/>
          <w:noProof/>
        </w:rPr>
        <w:t>-</w:t>
      </w:r>
      <w:r w:rsidR="00BF19FA" w:rsidRPr="00BF19FA">
        <w:rPr>
          <w:b/>
          <w:noProof/>
          <w:lang w:val="en-US"/>
        </w:rPr>
        <w:t>rt</w:t>
      </w:r>
      <w:r w:rsidR="00BF19FA" w:rsidRPr="00BF19FA">
        <w:rPr>
          <w:b/>
          <w:noProof/>
        </w:rPr>
        <w:t>.</w:t>
      </w:r>
      <w:r w:rsidR="00BF19FA" w:rsidRPr="00BF19FA">
        <w:rPr>
          <w:b/>
          <w:noProof/>
          <w:lang w:val="en-US"/>
        </w:rPr>
        <w:t>ru</w:t>
      </w:r>
    </w:p>
    <w:p w:rsidR="00BF19FA" w:rsidRPr="00BF19FA" w:rsidRDefault="00BF19FA" w:rsidP="00BF19FA">
      <w:pPr>
        <w:rPr>
          <w:lang w:eastAsia="ar-SA"/>
        </w:rPr>
      </w:pPr>
    </w:p>
    <w:p w:rsidR="00BF19FA" w:rsidRDefault="00BF19FA" w:rsidP="00BF19FA">
      <w:pPr>
        <w:rPr>
          <w:lang w:eastAsia="ar-SA"/>
        </w:rPr>
      </w:pPr>
    </w:p>
    <w:p w:rsidR="00BF19FA" w:rsidRDefault="00D8070E" w:rsidP="00BF19FA">
      <w:pPr>
        <w:ind w:firstLine="708"/>
        <w:rPr>
          <w:lang w:eastAsia="ar-SA"/>
        </w:rPr>
      </w:pPr>
      <w:r>
        <w:rPr>
          <w:noProof/>
        </w:rPr>
        <w:pict>
          <v:shape id="_x0000_s1049" type="#_x0000_t202" style="position:absolute;left:0;text-align:left;margin-left:453pt;margin-top:568.65pt;width:135.15pt;height:135.75pt;z-index: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" stroked="f">
            <v:textbox>
              <w:txbxContent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очи (862)225-72-31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таврополь (8652)20-65-13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ургут  </w:t>
                  </w:r>
                  <w:r>
                    <w:rPr>
                      <w:rStyle w:val="20"/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(3462)77-98-35  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Т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верь (4822)63-31-35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Т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омск (3822)98-41-53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Т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ула (4872)74-02-29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Т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юмень (3452)66-21-18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У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льяновск (8422)24-23-59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У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фа (347)229-48-12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Х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абаровск  </w:t>
                  </w:r>
                  <w:r>
                    <w:rPr>
                      <w:rStyle w:val="20"/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(4212)92-98-04</w:t>
                  </w:r>
                  <w:r>
                    <w:rPr>
                      <w:rStyle w:val="20"/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Ч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>елябинск (351)202-03-61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Ч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ереповец (8202)49-02-64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Я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>рославль (4852)69-52-93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</w:p>
                <w:p w:rsidR="00BF19FA" w:rsidRDefault="00BF19FA" w:rsidP="00BF19FA">
                  <w:pPr>
                    <w:spacing w:after="0" w:line="240" w:lineRule="auto"/>
                    <w:rPr>
                      <w:b/>
                      <w:bCs/>
                      <w:shd w:val="clear" w:color="auto" w:fill="FFFFFF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306.75pt;margin-top:568.65pt;width:156.55pt;height:161.25pt;z-index: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" stroked="f">
            <v:textbox>
              <w:txbxContent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Н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овосибирск (383)227-86-73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О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мск  </w:t>
                  </w:r>
                  <w:r>
                    <w:rPr>
                      <w:rStyle w:val="20"/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(3812)21-46-40</w:t>
                  </w:r>
                  <w:r>
                    <w:rPr>
                      <w:rStyle w:val="20"/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О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рел (4862)44-53-42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О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ренбург (3532)37-68-04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П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енза (8412)22-31-16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П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ермь (342)205-81-47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Р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остов-на-Дону (863)308-18-15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Р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язань (4912)46-61-64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амара (846)206-03-16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анкт-Петербург (812)309-46-40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аратов (845)249-38-78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20"/>
                      <w:rFonts w:eastAsia="Calibri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евастополь  </w:t>
                  </w:r>
                  <w:r>
                    <w:rPr>
                      <w:rStyle w:val="20"/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(8692)22-31-93</w:t>
                  </w:r>
                  <w:r>
                    <w:rPr>
                      <w:rStyle w:val="20"/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</w:p>
                <w:p w:rsidR="00BF19FA" w:rsidRDefault="00BF19FA" w:rsidP="00BF19FA">
                  <w:pPr>
                    <w:spacing w:after="0" w:line="240" w:lineRule="auto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имферополь  </w:t>
                  </w:r>
                  <w:r>
                    <w:rPr>
                      <w:rStyle w:val="20"/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(3652)67-13-56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моленск (4812)29-41-54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</w:p>
                <w:p w:rsidR="00BF19FA" w:rsidRDefault="00BF19FA" w:rsidP="00BF19FA">
                  <w:pPr>
                    <w:spacing w:after="0" w:line="240" w:lineRule="auto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Т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>аджикистан  (992)427-82-92-69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147.75pt;margin-top:569.4pt;width:149.25pt;height:164.25pt;z-index: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" stroked="f">
            <v:textbox>
              <w:txbxContent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алининград (4012)72-03-81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алуга (4842)92-23-67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емерово (3842)65-04-62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иров (8332)68-02-04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раснодар (861)203-40-90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расноярск (391)204-63-61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урск (4712)77-13-04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Л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ипецк (4742)52-20-81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М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агнитогорск (3519)55-03-13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М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осква (495)268-04-70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М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урманск (8152)59-64-93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Н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абережные Челны (8552)20-53-41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Н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ижний Новгород (831)429-08-12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Н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овокузнецк (3843)20-46-81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  <w:p w:rsidR="00BF19FA" w:rsidRDefault="00BF19FA" w:rsidP="00BF19FA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К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>азахстан  (772)734-952-31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9.75pt;margin-top:569.4pt;width:141.2pt;height:164.25pt;z-index: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" stroked="f">
            <v:textbox>
              <w:txbxContent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А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рхангельск (8182)63-90-72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А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>стана +7(7172)727-132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shd w:val="clear" w:color="auto" w:fill="FFFFFF"/>
                    </w:rPr>
                  </w:pP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Астрахань  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(8512)99-46-04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Б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арнаул  </w:t>
                  </w:r>
                  <w:r>
                    <w:rPr>
                      <w:rStyle w:val="20"/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(3852)73-04-60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Б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елгород (4722)40-23-64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Б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рянск (4832)59-03-52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В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>ладивосток (423)249-28-31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В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олгоград (844)278-03-48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В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>ологда (8172)26-41-59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В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оронеж (473)204-51-73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Е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>катеринбург (343)384-55-89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И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ваново (4932)77-34-06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И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жевск (3412)26-03-58 </w:t>
                  </w:r>
                </w:p>
                <w:p w:rsidR="00BF19FA" w:rsidRPr="0043634B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>азань (843)206-01-48</w:t>
                  </w:r>
                </w:p>
                <w:p w:rsidR="00BF19FA" w:rsidRPr="0043634B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</w:p>
                <w:p w:rsidR="00BF19FA" w:rsidRDefault="00BF19FA" w:rsidP="00BF19FA">
                  <w:pPr>
                    <w:spacing w:after="0" w:line="240" w:lineRule="auto"/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иргизия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>(996)312-96-26-47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453pt;margin-top:568.65pt;width:135.15pt;height:135.75pt;z-index: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" stroked="f">
            <v:textbox>
              <w:txbxContent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очи (862)225-72-31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таврополь (8652)20-65-13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ургут  </w:t>
                  </w:r>
                  <w:r>
                    <w:rPr>
                      <w:rStyle w:val="20"/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(3462)77-98-35  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Т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верь (4822)63-31-35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Т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омск (3822)98-41-53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Т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ула (4872)74-02-29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Т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юмень (3452)66-21-18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У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льяновск (8422)24-23-59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У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фа (347)229-48-12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Х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абаровск  </w:t>
                  </w:r>
                  <w:r>
                    <w:rPr>
                      <w:rStyle w:val="20"/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(4212)92-98-04</w:t>
                  </w:r>
                  <w:r>
                    <w:rPr>
                      <w:rStyle w:val="20"/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Ч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>елябинск (351)202-03-61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Ч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ереповец (8202)49-02-64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Я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>рославль (4852)69-52-93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</w:p>
                <w:p w:rsidR="00BF19FA" w:rsidRDefault="00BF19FA" w:rsidP="00BF19FA">
                  <w:pPr>
                    <w:spacing w:after="0" w:line="240" w:lineRule="auto"/>
                    <w:rPr>
                      <w:b/>
                      <w:bCs/>
                      <w:shd w:val="clear" w:color="auto" w:fill="FFFFFF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306.75pt;margin-top:568.65pt;width:156.55pt;height:161.25pt;z-index: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" stroked="f">
            <v:textbox>
              <w:txbxContent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Н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овосибирск (383)227-86-73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О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мск  </w:t>
                  </w:r>
                  <w:r>
                    <w:rPr>
                      <w:rStyle w:val="20"/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(3812)21-46-40</w:t>
                  </w:r>
                  <w:r>
                    <w:rPr>
                      <w:rStyle w:val="20"/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О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рел (4862)44-53-42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О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ренбург (3532)37-68-04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П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енза (8412)22-31-16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П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ермь (342)205-81-47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Р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остов-на-Дону (863)308-18-15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Р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язань (4912)46-61-64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амара (846)206-03-16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анкт-Петербург (812)309-46-40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аратов (845)249-38-78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20"/>
                      <w:rFonts w:eastAsia="Calibri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евастополь  </w:t>
                  </w:r>
                  <w:r>
                    <w:rPr>
                      <w:rStyle w:val="20"/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(8692)22-31-93</w:t>
                  </w:r>
                  <w:r>
                    <w:rPr>
                      <w:rStyle w:val="20"/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</w:p>
                <w:p w:rsidR="00BF19FA" w:rsidRDefault="00BF19FA" w:rsidP="00BF19FA">
                  <w:pPr>
                    <w:spacing w:after="0" w:line="240" w:lineRule="auto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имферополь  </w:t>
                  </w:r>
                  <w:r>
                    <w:rPr>
                      <w:rStyle w:val="20"/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(3652)67-13-56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моленск (4812)29-41-54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</w:p>
                <w:p w:rsidR="00BF19FA" w:rsidRDefault="00BF19FA" w:rsidP="00BF19FA">
                  <w:pPr>
                    <w:spacing w:after="0" w:line="240" w:lineRule="auto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Т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>аджикистан  (992)427-82-92-69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147.75pt;margin-top:569.4pt;width:149.25pt;height:164.25pt;z-index: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" stroked="f">
            <v:textbox>
              <w:txbxContent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алининград (4012)72-03-81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алуга (4842)92-23-67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емерово (3842)65-04-62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иров (8332)68-02-04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раснодар (861)203-40-90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расноярск (391)204-63-61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урск (4712)77-13-04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Л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ипецк (4742)52-20-81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М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агнитогорск (3519)55-03-13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М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осква (495)268-04-70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М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урманск (8152)59-64-93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Н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абережные Челны (8552)20-53-41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Н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ижний Новгород (831)429-08-12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50"/>
                      <w:rFonts w:ascii="Arial" w:eastAsia="Calibri" w:hAnsi="Arial" w:cs="Arial"/>
                      <w:sz w:val="16"/>
                      <w:szCs w:val="16"/>
                    </w:rPr>
                    <w:t>Н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овокузнецк (3843)20-46-81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  <w:p w:rsidR="00BF19FA" w:rsidRDefault="00BF19FA" w:rsidP="00BF19FA">
                  <w:pPr>
                    <w:shd w:val="clear" w:color="auto" w:fill="FFFFFF"/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К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>азахстан  (772)734-952-31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F19FA" w:rsidRDefault="00BF19FA" w:rsidP="00BF19F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9.75pt;margin-top:569.4pt;width:141.2pt;height:164.25pt;z-index: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" stroked="f">
            <v:textbox>
              <w:txbxContent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А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рхангельск (8182)63-90-72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А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>стана +7(7172)727-132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shd w:val="clear" w:color="auto" w:fill="FFFFFF"/>
                    </w:rPr>
                  </w:pP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Астрахань  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(8512)99-46-04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shd w:val="clear" w:color="auto" w:fill="FFFFFF"/>
                    </w:rPr>
                    <w:t>Б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арнаул  </w:t>
                  </w:r>
                  <w:r>
                    <w:rPr>
                      <w:rStyle w:val="20"/>
                      <w:rFonts w:ascii="Arial" w:eastAsia="Calibri" w:hAnsi="Arial" w:cs="Arial"/>
                      <w:sz w:val="16"/>
                      <w:szCs w:val="16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(3852)73-04-60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Б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елгород (4722)40-23-64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Б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рянск (4832)59-03-52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В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>ладивосток (423)249-28-31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В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олгоград (844)278-03-48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В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>ологда (8172)26-41-59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В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оронеж (473)204-51-73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Е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>катеринбург (343)384-55-89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И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ваново (4932)77-34-06 </w:t>
                  </w:r>
                </w:p>
                <w:p w:rsidR="00BF19FA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И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 xml:space="preserve">жевск (3412)26-03-58 </w:t>
                  </w:r>
                </w:p>
                <w:p w:rsidR="00BF19FA" w:rsidRPr="0043634B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  <w:r>
                    <w:rPr>
                      <w:rStyle w:val="40"/>
                      <w:rFonts w:ascii="Arial" w:eastAsia="Calibri" w:hAnsi="Arial" w:cs="Arial"/>
                      <w:sz w:val="16"/>
                      <w:szCs w:val="16"/>
                    </w:rPr>
                    <w:t>К</w:t>
                  </w:r>
                  <w:r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  <w:t>азань (843)206-01-48</w:t>
                  </w:r>
                </w:p>
                <w:p w:rsidR="00BF19FA" w:rsidRPr="0043634B" w:rsidRDefault="00BF19FA" w:rsidP="00BF19FA">
                  <w:pPr>
                    <w:spacing w:after="0" w:line="240" w:lineRule="auto"/>
                    <w:rPr>
                      <w:rStyle w:val="30"/>
                      <w:rFonts w:ascii="Arial" w:eastAsia="Calibri" w:hAnsi="Arial" w:cs="Arial"/>
                      <w:sz w:val="16"/>
                      <w:szCs w:val="16"/>
                    </w:rPr>
                  </w:pPr>
                </w:p>
                <w:p w:rsidR="00BF19FA" w:rsidRDefault="00BF19FA" w:rsidP="00BF19FA">
                  <w:pPr>
                    <w:spacing w:after="0" w:line="240" w:lineRule="auto"/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К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иргизия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>(996)312-96-26-47</w:t>
                  </w:r>
                </w:p>
              </w:txbxContent>
            </v:textbox>
          </v:shape>
        </w:pict>
      </w:r>
    </w:p>
    <w:p w:rsidR="00BF19FA" w:rsidRPr="00BF19FA" w:rsidRDefault="00BF19FA" w:rsidP="00BF19FA">
      <w:pPr>
        <w:rPr>
          <w:lang w:eastAsia="ar-SA"/>
        </w:rPr>
      </w:pPr>
    </w:p>
    <w:p w:rsidR="00BF19FA" w:rsidRDefault="00BF19FA" w:rsidP="00BF19FA">
      <w:pPr>
        <w:rPr>
          <w:lang w:eastAsia="ar-SA"/>
        </w:rPr>
      </w:pPr>
    </w:p>
    <w:p w:rsidR="00134C8F" w:rsidRPr="00BF19FA" w:rsidRDefault="00134C8F" w:rsidP="00BF19FA">
      <w:pPr>
        <w:rPr>
          <w:lang w:eastAsia="ar-SA"/>
        </w:rPr>
      </w:pPr>
    </w:p>
    <w:sectPr w:rsidR="00134C8F" w:rsidRPr="00BF19FA" w:rsidSect="005025CA">
      <w:head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70E" w:rsidRDefault="00D8070E" w:rsidP="00912996">
      <w:pPr>
        <w:spacing w:after="0" w:line="240" w:lineRule="auto"/>
      </w:pPr>
      <w:r>
        <w:separator/>
      </w:r>
    </w:p>
  </w:endnote>
  <w:endnote w:type="continuationSeparator" w:id="0">
    <w:p w:rsidR="00D8070E" w:rsidRDefault="00D8070E" w:rsidP="0091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70E" w:rsidRDefault="00D8070E" w:rsidP="00912996">
      <w:pPr>
        <w:spacing w:after="0" w:line="240" w:lineRule="auto"/>
      </w:pPr>
      <w:r>
        <w:separator/>
      </w:r>
    </w:p>
  </w:footnote>
  <w:footnote w:type="continuationSeparator" w:id="0">
    <w:p w:rsidR="00D8070E" w:rsidRDefault="00D8070E" w:rsidP="0091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1F" w:rsidRDefault="00FA172F" w:rsidP="00B066D0">
    <w:pPr>
      <w:pStyle w:val="a3"/>
      <w:tabs>
        <w:tab w:val="left" w:pos="1985"/>
      </w:tabs>
      <w:jc w:val="right"/>
      <w:rPr>
        <w:sz w:val="16"/>
        <w:szCs w:val="16"/>
      </w:rPr>
    </w:pPr>
    <w:r>
      <w:rPr>
        <w:b/>
        <w:caps/>
        <w:sz w:val="36"/>
        <w:szCs w:val="36"/>
      </w:rPr>
      <w:t xml:space="preserve">                                                          </w:t>
    </w:r>
  </w:p>
  <w:p w:rsidR="005025CA" w:rsidRPr="005025CA" w:rsidRDefault="005025CA" w:rsidP="00447B1F">
    <w:pPr>
      <w:pStyle w:val="a3"/>
      <w:tabs>
        <w:tab w:val="left" w:pos="198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1F" w:rsidRDefault="00D8070E" w:rsidP="00335327">
    <w:pPr>
      <w:pStyle w:val="a3"/>
      <w:tabs>
        <w:tab w:val="left" w:pos="1985"/>
      </w:tabs>
      <w:jc w:val="right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26.1pt;margin-top:-26.35pt;width:58.35pt;height:59.9pt;z-index:1">
          <v:imagedata r:id="rId1" o:title="ЛоготипZMM"/>
          <w10:wrap type="square"/>
        </v:shape>
      </w:pict>
    </w:r>
    <w:r w:rsidR="00FA172F">
      <w:rPr>
        <w:b/>
        <w:caps/>
        <w:sz w:val="36"/>
        <w:szCs w:val="36"/>
      </w:rPr>
      <w:t xml:space="preserve"> </w:t>
    </w:r>
  </w:p>
  <w:p w:rsidR="00751EB7" w:rsidRDefault="00751EB7" w:rsidP="00447B1F">
    <w:pPr>
      <w:pStyle w:val="a3"/>
      <w:tabs>
        <w:tab w:val="left" w:pos="198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27C856D0"/>
    <w:multiLevelType w:val="hybridMultilevel"/>
    <w:tmpl w:val="9FCE4410"/>
    <w:lvl w:ilvl="0" w:tplc="92EA859E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8">
    <w:nsid w:val="76601E29"/>
    <w:multiLevelType w:val="hybridMultilevel"/>
    <w:tmpl w:val="792C1AEE"/>
    <w:lvl w:ilvl="0" w:tplc="BE2296EC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996"/>
    <w:rsid w:val="00005881"/>
    <w:rsid w:val="000128EC"/>
    <w:rsid w:val="00013787"/>
    <w:rsid w:val="00021A25"/>
    <w:rsid w:val="00062AC1"/>
    <w:rsid w:val="00094544"/>
    <w:rsid w:val="000A4D26"/>
    <w:rsid w:val="000C1B32"/>
    <w:rsid w:val="000E1756"/>
    <w:rsid w:val="0010103C"/>
    <w:rsid w:val="00134C8F"/>
    <w:rsid w:val="00140F15"/>
    <w:rsid w:val="00185C39"/>
    <w:rsid w:val="001E753D"/>
    <w:rsid w:val="00206192"/>
    <w:rsid w:val="0021762F"/>
    <w:rsid w:val="00217905"/>
    <w:rsid w:val="002202A1"/>
    <w:rsid w:val="002237FF"/>
    <w:rsid w:val="00230C7A"/>
    <w:rsid w:val="002361A1"/>
    <w:rsid w:val="00257A8A"/>
    <w:rsid w:val="002755FE"/>
    <w:rsid w:val="002B24DB"/>
    <w:rsid w:val="002D4EB1"/>
    <w:rsid w:val="002F2628"/>
    <w:rsid w:val="003037A5"/>
    <w:rsid w:val="003224B4"/>
    <w:rsid w:val="00323CCA"/>
    <w:rsid w:val="00335327"/>
    <w:rsid w:val="0034674F"/>
    <w:rsid w:val="00355C6B"/>
    <w:rsid w:val="0035658A"/>
    <w:rsid w:val="00375190"/>
    <w:rsid w:val="003774C7"/>
    <w:rsid w:val="00384EE5"/>
    <w:rsid w:val="003962B6"/>
    <w:rsid w:val="003A0D4E"/>
    <w:rsid w:val="003C5D06"/>
    <w:rsid w:val="003C73BF"/>
    <w:rsid w:val="003D5FE6"/>
    <w:rsid w:val="00412874"/>
    <w:rsid w:val="00446FE1"/>
    <w:rsid w:val="00447B1F"/>
    <w:rsid w:val="00457928"/>
    <w:rsid w:val="00475615"/>
    <w:rsid w:val="004A024A"/>
    <w:rsid w:val="004B511A"/>
    <w:rsid w:val="004D3043"/>
    <w:rsid w:val="005025CA"/>
    <w:rsid w:val="0054589B"/>
    <w:rsid w:val="00576B3C"/>
    <w:rsid w:val="00584A2C"/>
    <w:rsid w:val="0059039C"/>
    <w:rsid w:val="0061133B"/>
    <w:rsid w:val="0062358C"/>
    <w:rsid w:val="006256F3"/>
    <w:rsid w:val="00640DE8"/>
    <w:rsid w:val="00651C8A"/>
    <w:rsid w:val="00676857"/>
    <w:rsid w:val="00686923"/>
    <w:rsid w:val="006C00B1"/>
    <w:rsid w:val="006D6FBA"/>
    <w:rsid w:val="006F7F17"/>
    <w:rsid w:val="00730493"/>
    <w:rsid w:val="007360F9"/>
    <w:rsid w:val="00751EB7"/>
    <w:rsid w:val="007646EF"/>
    <w:rsid w:val="00775DF9"/>
    <w:rsid w:val="00790EE0"/>
    <w:rsid w:val="007B0818"/>
    <w:rsid w:val="007C5904"/>
    <w:rsid w:val="00802D9A"/>
    <w:rsid w:val="0082234B"/>
    <w:rsid w:val="00834B7F"/>
    <w:rsid w:val="00877DB3"/>
    <w:rsid w:val="008A766D"/>
    <w:rsid w:val="008D30DD"/>
    <w:rsid w:val="008D40E0"/>
    <w:rsid w:val="008E6530"/>
    <w:rsid w:val="008E6951"/>
    <w:rsid w:val="00912996"/>
    <w:rsid w:val="009304CC"/>
    <w:rsid w:val="00936119"/>
    <w:rsid w:val="0094138D"/>
    <w:rsid w:val="00954731"/>
    <w:rsid w:val="009761E5"/>
    <w:rsid w:val="009C08B6"/>
    <w:rsid w:val="009E38B6"/>
    <w:rsid w:val="00A62593"/>
    <w:rsid w:val="00A764CE"/>
    <w:rsid w:val="00A96E62"/>
    <w:rsid w:val="00AB4615"/>
    <w:rsid w:val="00AD5D35"/>
    <w:rsid w:val="00B066D0"/>
    <w:rsid w:val="00B25D47"/>
    <w:rsid w:val="00B31A69"/>
    <w:rsid w:val="00B3378D"/>
    <w:rsid w:val="00B35E0C"/>
    <w:rsid w:val="00B52016"/>
    <w:rsid w:val="00B741BE"/>
    <w:rsid w:val="00B92D4D"/>
    <w:rsid w:val="00BD3375"/>
    <w:rsid w:val="00BF19FA"/>
    <w:rsid w:val="00C25D05"/>
    <w:rsid w:val="00C94334"/>
    <w:rsid w:val="00CA7D2C"/>
    <w:rsid w:val="00CE376C"/>
    <w:rsid w:val="00CF3973"/>
    <w:rsid w:val="00D07B51"/>
    <w:rsid w:val="00D47CD6"/>
    <w:rsid w:val="00D8070E"/>
    <w:rsid w:val="00D95B62"/>
    <w:rsid w:val="00E00D5D"/>
    <w:rsid w:val="00E06079"/>
    <w:rsid w:val="00E237AF"/>
    <w:rsid w:val="00E37BC5"/>
    <w:rsid w:val="00E5548F"/>
    <w:rsid w:val="00E576E4"/>
    <w:rsid w:val="00E6755E"/>
    <w:rsid w:val="00E90232"/>
    <w:rsid w:val="00E91574"/>
    <w:rsid w:val="00F225DA"/>
    <w:rsid w:val="00F357D1"/>
    <w:rsid w:val="00F55C70"/>
    <w:rsid w:val="00F57D92"/>
    <w:rsid w:val="00F72933"/>
    <w:rsid w:val="00F9331A"/>
    <w:rsid w:val="00FA172F"/>
    <w:rsid w:val="00FC096E"/>
    <w:rsid w:val="00FD4599"/>
    <w:rsid w:val="00FE1885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E376C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C3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C3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C3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185C3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12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2996"/>
  </w:style>
  <w:style w:type="paragraph" w:styleId="a5">
    <w:name w:val="footer"/>
    <w:basedOn w:val="a"/>
    <w:link w:val="a6"/>
    <w:uiPriority w:val="99"/>
    <w:unhideWhenUsed/>
    <w:rsid w:val="00912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2996"/>
  </w:style>
  <w:style w:type="character" w:styleId="a7">
    <w:name w:val="Hyperlink"/>
    <w:rsid w:val="00912996"/>
    <w:rPr>
      <w:color w:val="7ACEF3"/>
      <w:u w:val="single"/>
    </w:rPr>
  </w:style>
  <w:style w:type="table" w:styleId="a8">
    <w:name w:val="Table Grid"/>
    <w:basedOn w:val="a1"/>
    <w:rsid w:val="0091299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458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E376C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b">
    <w:name w:val="Title"/>
    <w:basedOn w:val="a"/>
    <w:next w:val="ac"/>
    <w:link w:val="ad"/>
    <w:qFormat/>
    <w:rsid w:val="00CE376C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d">
    <w:name w:val="Название Знак"/>
    <w:link w:val="ab"/>
    <w:rsid w:val="00CE376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Содержимое таблицы"/>
    <w:basedOn w:val="a"/>
    <w:rsid w:val="00CE376C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Subtitle"/>
    <w:basedOn w:val="a"/>
    <w:next w:val="a"/>
    <w:link w:val="af"/>
    <w:uiPriority w:val="11"/>
    <w:qFormat/>
    <w:rsid w:val="00CE376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link w:val="ac"/>
    <w:uiPriority w:val="11"/>
    <w:rsid w:val="00CE376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0">
    <w:name w:val="List Paragraph"/>
    <w:basedOn w:val="a"/>
    <w:uiPriority w:val="34"/>
    <w:qFormat/>
    <w:rsid w:val="00FF22FC"/>
    <w:pPr>
      <w:ind w:left="720"/>
      <w:contextualSpacing/>
    </w:pPr>
  </w:style>
  <w:style w:type="character" w:customStyle="1" w:styleId="20">
    <w:name w:val="Заголовок 2 Знак"/>
    <w:link w:val="2"/>
    <w:uiPriority w:val="9"/>
    <w:semiHidden/>
    <w:rsid w:val="00185C3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185C3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185C3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185C39"/>
    <w:rPr>
      <w:rFonts w:ascii="Cambria" w:eastAsia="Times New Roman" w:hAnsi="Cambria" w:cs="Times New Roman"/>
      <w:color w:val="243F60"/>
    </w:rPr>
  </w:style>
  <w:style w:type="paragraph" w:styleId="af1">
    <w:name w:val="Body Text"/>
    <w:basedOn w:val="a"/>
    <w:link w:val="af2"/>
    <w:rsid w:val="00185C3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2">
    <w:name w:val="Основной текст Знак"/>
    <w:link w:val="af1"/>
    <w:rsid w:val="00185C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85C3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link w:val="21"/>
    <w:rsid w:val="00185C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7B0818"/>
  </w:style>
  <w:style w:type="character" w:customStyle="1" w:styleId="Bodytext2Exact">
    <w:name w:val="Body text (2) Exact"/>
    <w:rsid w:val="007B0818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17"/>
      <w:szCs w:val="17"/>
      <w:u w:val="none"/>
      <w:effect w:val="none"/>
    </w:rPr>
  </w:style>
  <w:style w:type="character" w:customStyle="1" w:styleId="Bodytext2BoldExact">
    <w:name w:val="Body text (2) + Bold Exact"/>
    <w:rsid w:val="007B0818"/>
    <w:rPr>
      <w:rFonts w:ascii="Segoe UI" w:eastAsia="Segoe UI" w:hAnsi="Segoe UI" w:cs="Segoe UI" w:hint="default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2Bold">
    <w:name w:val="Body text (2) + Bold"/>
    <w:rsid w:val="007B0818"/>
    <w:rPr>
      <w:rFonts w:ascii="Segoe UI" w:eastAsia="Segoe UI" w:hAnsi="Segoe UI" w:cs="Segoe U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50C57-8A14-4172-A006-4B292E8C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2602</CharactersWithSpaces>
  <SharedDoc>false</SharedDoc>
  <HLinks>
    <vt:vector size="12" baseType="variant">
      <vt:variant>
        <vt:i4>1703990</vt:i4>
      </vt:variant>
      <vt:variant>
        <vt:i4>3</vt:i4>
      </vt:variant>
      <vt:variant>
        <vt:i4>0</vt:i4>
      </vt:variant>
      <vt:variant>
        <vt:i4>5</vt:i4>
      </vt:variant>
      <vt:variant>
        <vt:lpwstr>mailto:zakaz@emkostvologda.ru</vt:lpwstr>
      </vt:variant>
      <vt:variant>
        <vt:lpwstr/>
      </vt:variant>
      <vt:variant>
        <vt:i4>1703990</vt:i4>
      </vt:variant>
      <vt:variant>
        <vt:i4>0</vt:i4>
      </vt:variant>
      <vt:variant>
        <vt:i4>0</vt:i4>
      </vt:variant>
      <vt:variant>
        <vt:i4>5</vt:i4>
      </vt:variant>
      <vt:variant>
        <vt:lpwstr>mailto:zakaz@emkostvologda.ru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ЗММ. Опросный лист на изготовление ПОУ. Бланк заказа продукции завода молочных машин, г. Вологда. Дилер ГКНТ. Поставка Россия, Казахстан.</dc:title>
  <dc:creator>http://emkostvologda.nt-rt.ru</dc:creator>
  <cp:lastModifiedBy>1068339</cp:lastModifiedBy>
  <cp:revision>10</cp:revision>
  <cp:lastPrinted>2012-05-16T11:24:00Z</cp:lastPrinted>
  <dcterms:created xsi:type="dcterms:W3CDTF">2018-11-09T17:51:00Z</dcterms:created>
  <dcterms:modified xsi:type="dcterms:W3CDTF">2018-11-10T07:09:00Z</dcterms:modified>
</cp:coreProperties>
</file>