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52" w:rsidRDefault="00E07052" w:rsidP="00217905">
      <w:pPr>
        <w:tabs>
          <w:tab w:val="left" w:pos="0"/>
        </w:tabs>
        <w:jc w:val="center"/>
        <w:rPr>
          <w:rFonts w:ascii="Arial" w:hAnsi="Arial"/>
        </w:rPr>
      </w:pPr>
      <w:bookmarkStart w:id="0" w:name="_GoBack"/>
      <w:bookmarkEnd w:id="0"/>
    </w:p>
    <w:p w:rsidR="00CE376C" w:rsidRDefault="007F7D97" w:rsidP="007F7D97">
      <w:pPr>
        <w:tabs>
          <w:tab w:val="left" w:pos="0"/>
        </w:tabs>
        <w:jc w:val="center"/>
        <w:rPr>
          <w:rFonts w:ascii="Arial" w:hAnsi="Arial"/>
        </w:rPr>
      </w:pPr>
      <w:r>
        <w:rPr>
          <w:rFonts w:ascii="Arial" w:hAnsi="Arial"/>
        </w:rPr>
        <w:t>З</w:t>
      </w:r>
      <w:r w:rsidR="00CE376C">
        <w:rPr>
          <w:rFonts w:ascii="Arial" w:hAnsi="Arial"/>
        </w:rPr>
        <w:t>аполните, указанные ниже данные:</w:t>
      </w: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71"/>
      </w:tblGrid>
      <w:tr w:rsidR="00CE376C" w:rsidTr="00231214">
        <w:tc>
          <w:tcPr>
            <w:tcW w:w="10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6C" w:rsidRPr="00217905" w:rsidRDefault="00CE376C" w:rsidP="00231214">
            <w:pPr>
              <w:pStyle w:val="ae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Наименование Вашей организации: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E376C" w:rsidTr="00231214">
        <w:tc>
          <w:tcPr>
            <w:tcW w:w="10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6C" w:rsidRPr="00217905" w:rsidRDefault="00CE376C" w:rsidP="00231214">
            <w:pPr>
              <w:pStyle w:val="ae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Контактное лицо: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Тел.: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mail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62774" w:rsidRDefault="00362774" w:rsidP="0021790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CE376C" w:rsidRPr="0079255B" w:rsidRDefault="00CE376C" w:rsidP="0021790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217905">
        <w:rPr>
          <w:rFonts w:ascii="Arial" w:hAnsi="Arial"/>
          <w:b/>
          <w:bCs/>
          <w:sz w:val="28"/>
          <w:szCs w:val="28"/>
          <w:u w:val="single"/>
        </w:rPr>
        <w:t xml:space="preserve">Опросный лист </w:t>
      </w:r>
      <w:r w:rsidR="0079255B">
        <w:rPr>
          <w:rFonts w:ascii="Arial" w:hAnsi="Arial"/>
          <w:b/>
          <w:bCs/>
          <w:sz w:val="28"/>
          <w:szCs w:val="28"/>
          <w:u w:val="single"/>
          <w:lang w:val="en-US"/>
        </w:rPr>
        <w:t>CIP-</w:t>
      </w:r>
      <w:r w:rsidR="0079255B">
        <w:rPr>
          <w:rFonts w:ascii="Arial" w:hAnsi="Arial"/>
          <w:b/>
          <w:bCs/>
          <w:sz w:val="28"/>
          <w:szCs w:val="28"/>
          <w:u w:val="single"/>
        </w:rPr>
        <w:t>станция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4529"/>
        <w:gridCol w:w="5393"/>
      </w:tblGrid>
      <w:tr w:rsidR="00CE376C" w:rsidTr="0043634B">
        <w:trPr>
          <w:trHeight w:val="45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Arial" w:hAnsi="Arial"/>
                <w:b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ascii="Arial" w:hAnsi="Arial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A92976">
            <w:pPr>
              <w:snapToGrid w:val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параметра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76C" w:rsidRPr="00B6455B" w:rsidRDefault="0079255B" w:rsidP="00B6455B">
            <w:pPr>
              <w:snapToGrid w:val="0"/>
              <w:jc w:val="center"/>
              <w:rPr>
                <w:rFonts w:ascii="Arial" w:hAnsi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sz w:val="21"/>
                <w:szCs w:val="21"/>
              </w:rPr>
              <w:t>Описание</w:t>
            </w:r>
          </w:p>
        </w:tc>
      </w:tr>
      <w:tr w:rsidR="00CE376C" w:rsidTr="0043634B">
        <w:trPr>
          <w:trHeight w:val="14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36277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7C2" w:rsidRDefault="0079255B" w:rsidP="00A92976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Наименование и количество объектов мойки.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55B" w:rsidRDefault="0079255B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362774" w:rsidRDefault="00362774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362774" w:rsidRDefault="00362774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362774" w:rsidRDefault="00362774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362774" w:rsidRDefault="00362774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CE376C" w:rsidTr="0043634B">
        <w:trPr>
          <w:trHeight w:val="51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36277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6B0868" w:rsidP="006B0868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Максимальный д</w:t>
            </w:r>
            <w:r w:rsidR="0079255B">
              <w:rPr>
                <w:rFonts w:ascii="Arial" w:hAnsi="Arial"/>
                <w:sz w:val="21"/>
                <w:szCs w:val="21"/>
              </w:rPr>
              <w:t>иаметр и максимальная длина трубопроводов, включая возврат.</w:t>
            </w:r>
          </w:p>
        </w:tc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55B" w:rsidRDefault="0079255B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A93C88" w:rsidTr="0043634B">
        <w:trPr>
          <w:trHeight w:val="51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88" w:rsidRDefault="00A93C88" w:rsidP="0036277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88" w:rsidRDefault="00A93C88" w:rsidP="00A92976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Давление подачи моющих растворов для особых объектов мойки (фасовочное оборудование и т.п.) если таковые необходимо мыть</w:t>
            </w:r>
          </w:p>
        </w:tc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88" w:rsidRDefault="00A93C88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A93C88" w:rsidRDefault="00A93C88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A93C88" w:rsidRDefault="00A93C88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A93C88" w:rsidRDefault="00A93C88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A93C88" w:rsidRDefault="00A93C88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CE376C" w:rsidTr="0043634B">
        <w:trPr>
          <w:trHeight w:val="12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36277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Pr="0079255B" w:rsidRDefault="0079255B" w:rsidP="00A92976">
            <w:pPr>
              <w:snapToGrid w:val="0"/>
              <w:jc w:val="center"/>
              <w:rPr>
                <w:rFonts w:ascii="Arial" w:hAnsi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Управление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76C" w:rsidRDefault="0079255B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gency FB" w:hAnsi="Agency FB"/>
                <w:sz w:val="21"/>
                <w:szCs w:val="21"/>
              </w:rPr>
              <w:sym w:font="AIGDT" w:char="F06F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Автоматическое</w:t>
            </w:r>
          </w:p>
          <w:p w:rsidR="0079255B" w:rsidRDefault="0079255B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gency FB" w:hAnsi="Agency FB"/>
                <w:sz w:val="21"/>
                <w:szCs w:val="21"/>
              </w:rPr>
              <w:sym w:font="AIGDT" w:char="F06F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Ручное</w:t>
            </w:r>
          </w:p>
        </w:tc>
      </w:tr>
      <w:tr w:rsidR="00A92976" w:rsidTr="0043634B">
        <w:trPr>
          <w:trHeight w:val="618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976" w:rsidRDefault="00A92976" w:rsidP="0036277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976" w:rsidRDefault="00A92976" w:rsidP="00A92976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Система внесения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дезинфектанта</w:t>
            </w:r>
            <w:proofErr w:type="spellEnd"/>
          </w:p>
        </w:tc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76" w:rsidRDefault="00A92976" w:rsidP="007E61ED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gency FB" w:hAnsi="Agency FB"/>
                <w:sz w:val="21"/>
                <w:szCs w:val="21"/>
              </w:rPr>
              <w:sym w:font="AIGDT" w:char="F06F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ДА</w:t>
            </w:r>
          </w:p>
          <w:p w:rsidR="00A92976" w:rsidRDefault="00A92976" w:rsidP="007E61ED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gency FB" w:hAnsi="Agency FB"/>
                <w:sz w:val="21"/>
                <w:szCs w:val="21"/>
              </w:rPr>
              <w:sym w:font="AIGDT" w:char="F06F"/>
            </w:r>
            <w:r>
              <w:rPr>
                <w:sz w:val="21"/>
                <w:szCs w:val="21"/>
              </w:rPr>
              <w:t xml:space="preserve"> НЕТ</w:t>
            </w:r>
          </w:p>
        </w:tc>
      </w:tr>
      <w:tr w:rsidR="00A92976" w:rsidTr="0043634B">
        <w:trPr>
          <w:trHeight w:val="60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92976" w:rsidRDefault="00A92976" w:rsidP="0036277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92976" w:rsidRPr="00362774" w:rsidRDefault="00A92976" w:rsidP="00A92976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Количество резервуаров для воды и моющих растворов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976" w:rsidRDefault="00A92976" w:rsidP="00362774">
            <w:pPr>
              <w:snapToGrid w:val="0"/>
              <w:ind w:left="459" w:hanging="425"/>
              <w:rPr>
                <w:rFonts w:ascii="Arial" w:hAnsi="Arial" w:cs="Arial"/>
                <w:sz w:val="21"/>
                <w:szCs w:val="21"/>
              </w:rPr>
            </w:pPr>
          </w:p>
          <w:p w:rsidR="00A92976" w:rsidRDefault="00A92976" w:rsidP="00362774">
            <w:pPr>
              <w:snapToGrid w:val="0"/>
              <w:ind w:left="459" w:hanging="42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Резервуар ЩЕЛОЧИ _____ шт.</w:t>
            </w:r>
          </w:p>
          <w:p w:rsidR="00A92976" w:rsidRDefault="00A92976" w:rsidP="00362774">
            <w:pPr>
              <w:snapToGrid w:val="0"/>
              <w:ind w:left="459" w:hanging="42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Резервуар КИСЛОТЫ ____ шт.</w:t>
            </w:r>
          </w:p>
          <w:p w:rsidR="00A92976" w:rsidRDefault="00A92976" w:rsidP="00362774">
            <w:pPr>
              <w:snapToGrid w:val="0"/>
              <w:ind w:left="459" w:hanging="42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Резервуар холодной воды ____ шт.</w:t>
            </w:r>
          </w:p>
          <w:p w:rsidR="00A92976" w:rsidRPr="00362774" w:rsidRDefault="00A92976" w:rsidP="00362774">
            <w:pPr>
              <w:snapToGrid w:val="0"/>
              <w:ind w:left="459" w:hanging="42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Резервуар горячей воды ____ шт.</w:t>
            </w:r>
          </w:p>
          <w:p w:rsidR="00A92976" w:rsidRPr="00FF22FC" w:rsidRDefault="00A92976" w:rsidP="00362774">
            <w:pPr>
              <w:suppressAutoHyphens/>
              <w:snapToGrid w:val="0"/>
              <w:spacing w:after="0" w:line="240" w:lineRule="auto"/>
              <w:ind w:left="459"/>
              <w:rPr>
                <w:rFonts w:ascii="Arial" w:hAnsi="Arial"/>
                <w:sz w:val="21"/>
                <w:szCs w:val="21"/>
              </w:rPr>
            </w:pPr>
          </w:p>
        </w:tc>
      </w:tr>
      <w:tr w:rsidR="00A92976" w:rsidTr="0043634B">
        <w:trPr>
          <w:trHeight w:val="60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92976" w:rsidRPr="00A92976" w:rsidRDefault="00A92976" w:rsidP="00362774">
            <w:pPr>
              <w:snapToGrid w:val="0"/>
              <w:jc w:val="center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lastRenderedPageBreak/>
              <w:t>6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92976" w:rsidRPr="00A92976" w:rsidRDefault="00A92976" w:rsidP="00A92976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Предполагаемое количество контуров </w:t>
            </w:r>
            <w:r>
              <w:rPr>
                <w:rFonts w:ascii="Arial" w:hAnsi="Arial"/>
                <w:sz w:val="21"/>
                <w:szCs w:val="21"/>
                <w:lang w:val="en-US"/>
              </w:rPr>
              <w:t>CIP</w:t>
            </w:r>
            <w:r w:rsidRPr="00A92976">
              <w:rPr>
                <w:rFonts w:ascii="Arial" w:hAnsi="Arial"/>
                <w:sz w:val="21"/>
                <w:szCs w:val="21"/>
              </w:rPr>
              <w:t>-</w:t>
            </w:r>
            <w:r>
              <w:rPr>
                <w:rFonts w:ascii="Arial" w:hAnsi="Arial"/>
                <w:sz w:val="21"/>
                <w:szCs w:val="21"/>
              </w:rPr>
              <w:t>станции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976" w:rsidRDefault="00A92976" w:rsidP="00362774">
            <w:pPr>
              <w:snapToGrid w:val="0"/>
              <w:ind w:left="459" w:hanging="42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976" w:rsidTr="0043634B">
        <w:trPr>
          <w:trHeight w:val="18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976" w:rsidRDefault="00A92976" w:rsidP="0036277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976" w:rsidRDefault="00A92976" w:rsidP="00A92976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Существует ли возможность использовать б/</w:t>
            </w:r>
            <w:r w:rsidR="00B1088D">
              <w:rPr>
                <w:rFonts w:ascii="Arial" w:hAnsi="Arial"/>
                <w:sz w:val="21"/>
                <w:szCs w:val="21"/>
              </w:rPr>
              <w:t>у резервуаров</w:t>
            </w:r>
            <w:r>
              <w:rPr>
                <w:rFonts w:ascii="Arial" w:hAnsi="Arial"/>
                <w:sz w:val="21"/>
                <w:szCs w:val="21"/>
              </w:rPr>
              <w:t xml:space="preserve"> клиента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76" w:rsidRDefault="00A92976" w:rsidP="00362774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gency FB" w:hAnsi="Agency FB"/>
                <w:sz w:val="21"/>
                <w:szCs w:val="21"/>
              </w:rPr>
              <w:sym w:font="AIGDT" w:char="F06F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ДА</w:t>
            </w:r>
          </w:p>
          <w:p w:rsidR="00A92976" w:rsidRDefault="00A92976" w:rsidP="00362774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gency FB" w:hAnsi="Agency FB"/>
                <w:sz w:val="21"/>
                <w:szCs w:val="21"/>
              </w:rPr>
              <w:sym w:font="AIGDT" w:char="F06F"/>
            </w:r>
            <w:r>
              <w:rPr>
                <w:sz w:val="21"/>
                <w:szCs w:val="21"/>
              </w:rPr>
              <w:t xml:space="preserve"> НЕТ</w:t>
            </w:r>
          </w:p>
        </w:tc>
      </w:tr>
      <w:tr w:rsidR="00A92976" w:rsidTr="0043634B">
        <w:trPr>
          <w:trHeight w:val="2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976" w:rsidRDefault="00A92976" w:rsidP="0036277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976" w:rsidRPr="00362774" w:rsidRDefault="00A92976" w:rsidP="00A92976">
            <w:pPr>
              <w:snapToGrid w:val="0"/>
              <w:jc w:val="center"/>
              <w:rPr>
                <w:rFonts w:ascii="Arial" w:hAnsi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Давление пара на производстве, бар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76" w:rsidRDefault="00A92976" w:rsidP="007E61ED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A92976" w:rsidTr="0043634B">
        <w:trPr>
          <w:trHeight w:val="2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976" w:rsidRDefault="00A92976" w:rsidP="0036277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976" w:rsidRPr="00A92976" w:rsidRDefault="00A92976" w:rsidP="00A92976">
            <w:pPr>
              <w:snapToGrid w:val="0"/>
              <w:jc w:val="center"/>
              <w:rPr>
                <w:rFonts w:ascii="Arial" w:hAnsi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Система нейтрализации отработанных моющих растворов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76" w:rsidRDefault="00A92976" w:rsidP="00A75617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gency FB" w:hAnsi="Agency FB"/>
                <w:sz w:val="21"/>
                <w:szCs w:val="21"/>
              </w:rPr>
              <w:sym w:font="AIGDT" w:char="F06F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ДА</w:t>
            </w:r>
          </w:p>
          <w:p w:rsidR="00A92976" w:rsidRDefault="00A92976" w:rsidP="00A75617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gency FB" w:hAnsi="Agency FB"/>
                <w:sz w:val="21"/>
                <w:szCs w:val="21"/>
              </w:rPr>
              <w:sym w:font="AIGDT" w:char="F06F"/>
            </w:r>
            <w:r>
              <w:rPr>
                <w:sz w:val="21"/>
                <w:szCs w:val="21"/>
              </w:rPr>
              <w:t xml:space="preserve"> НЕТ</w:t>
            </w:r>
          </w:p>
        </w:tc>
      </w:tr>
      <w:tr w:rsidR="00A92976" w:rsidTr="0043634B">
        <w:trPr>
          <w:trHeight w:val="48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976" w:rsidRPr="00A92976" w:rsidRDefault="00A92976" w:rsidP="00362774">
            <w:pPr>
              <w:snapToGrid w:val="0"/>
              <w:jc w:val="center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9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76" w:rsidRPr="00A93C88" w:rsidRDefault="00A92976" w:rsidP="00A92976">
            <w:pPr>
              <w:snapToGrid w:val="0"/>
              <w:jc w:val="center"/>
              <w:rPr>
                <w:rFonts w:ascii="Arial" w:hAnsi="Arial"/>
                <w:sz w:val="21"/>
                <w:szCs w:val="21"/>
                <w:u w:val="single"/>
              </w:rPr>
            </w:pPr>
            <w:r w:rsidRPr="00A93C88">
              <w:rPr>
                <w:rFonts w:ascii="Arial" w:hAnsi="Arial"/>
                <w:sz w:val="21"/>
                <w:szCs w:val="21"/>
                <w:u w:val="single"/>
              </w:rPr>
              <w:t>Дополнительные условия:</w:t>
            </w:r>
          </w:p>
        </w:tc>
      </w:tr>
    </w:tbl>
    <w:p w:rsidR="00CE376C" w:rsidRDefault="00CE376C" w:rsidP="00CE376C">
      <w:pPr>
        <w:pStyle w:val="1"/>
        <w:tabs>
          <w:tab w:val="left" w:pos="0"/>
        </w:tabs>
      </w:pPr>
    </w:p>
    <w:p w:rsidR="00CE376C" w:rsidRDefault="00217905" w:rsidP="00217905">
      <w:pPr>
        <w:pStyle w:val="1"/>
        <w:tabs>
          <w:tab w:val="clear" w:pos="0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Незаполненные поля изготовитель заполняет самостоятельно на свое усмотрение</w:t>
      </w:r>
    </w:p>
    <w:p w:rsidR="00217905" w:rsidRDefault="00217905" w:rsidP="00217905">
      <w:pPr>
        <w:pStyle w:val="ae"/>
        <w:tabs>
          <w:tab w:val="left" w:pos="0"/>
        </w:tabs>
        <w:spacing w:after="283"/>
        <w:jc w:val="center"/>
        <w:rPr>
          <w:rFonts w:ascii="Arial" w:hAnsi="Arial"/>
          <w:b/>
          <w:bCs/>
          <w:sz w:val="22"/>
          <w:szCs w:val="22"/>
        </w:rPr>
      </w:pPr>
    </w:p>
    <w:p w:rsidR="00686923" w:rsidRPr="0043634B" w:rsidRDefault="0043634B" w:rsidP="0043634B">
      <w:pPr>
        <w:jc w:val="center"/>
        <w:rPr>
          <w:rStyle w:val="a7"/>
          <w:rFonts w:ascii="Arial" w:hAnsi="Arial"/>
          <w:b/>
          <w:color w:val="auto"/>
          <w:u w:val="non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FB07BF" wp14:editId="6564DF36">
                <wp:simplePos x="0" y="0"/>
                <wp:positionH relativeFrom="column">
                  <wp:posOffset>5295900</wp:posOffset>
                </wp:positionH>
                <wp:positionV relativeFrom="paragraph">
                  <wp:posOffset>285115</wp:posOffset>
                </wp:positionV>
                <wp:extent cx="1716405" cy="172402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очи (862)225-72-31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таврополь (8652)20-65-13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1" w:name="Сургут___(3462)77-98-35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ургут  </w:t>
                            </w:r>
                            <w:bookmarkEnd w:id="1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(3462)77-98-35  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верь (4822)63-31-35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омск (3822)98-41-53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ула (4872)74-02-29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юмень (3452)66-21-18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У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льяновск (8422)24-23-59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У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фа (347)229-48-12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Х</w:t>
                            </w:r>
                            <w:bookmarkStart w:id="2" w:name="Хабаровск___(4212)92-98-04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абаровск  </w:t>
                            </w:r>
                            <w:bookmarkEnd w:id="2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(4212)92-98-04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Ч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елябинск (351)202-03-61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Ч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ереповец (8202)49-02-64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Я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рославль (4852)69-52-93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hd w:val="clear" w:color="auto" w:fil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17pt;margin-top:22.45pt;width:135.15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" stroked="f">
                <v:textbox>
                  <w:txbxContent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очи (862)225-72-31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таврополь (8652)20-65-13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С</w:t>
                      </w:r>
                      <w:bookmarkStart w:id="2" w:name="Сургут___(3462)77-98-35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ургут  </w:t>
                      </w:r>
                      <w:bookmarkEnd w:id="2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(3462)77-98-35  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верь (4822)63-31-35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омск (3822)98-41-53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ула (4872)74-02-29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юмень (3452)66-21-18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льяновск (8422)24-23-59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фа (347)229-48-12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Х</w:t>
                      </w:r>
                      <w:bookmarkStart w:id="3" w:name="Хабаровск___(4212)92-98-04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абаровск  </w:t>
                      </w:r>
                      <w:bookmarkEnd w:id="3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(4212)92-98-04</w:t>
                      </w:r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Ч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елябинск (351)202-03-61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Ч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ереповец (8202)49-02-64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Я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рославль (4852)69-52-93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b/>
                          <w:bCs/>
                          <w:shd w:val="clear" w:color="auto" w:fill="FFFFFF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FF1758" wp14:editId="7C2F7058">
                <wp:simplePos x="0" y="0"/>
                <wp:positionH relativeFrom="column">
                  <wp:posOffset>3438525</wp:posOffset>
                </wp:positionH>
                <wp:positionV relativeFrom="paragraph">
                  <wp:posOffset>285115</wp:posOffset>
                </wp:positionV>
                <wp:extent cx="1988185" cy="204787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овосибирск (383)227-86-73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О</w:t>
                            </w:r>
                            <w:bookmarkStart w:id="3" w:name="Омск___(3812)21-46-40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мск  </w:t>
                            </w:r>
                            <w:bookmarkEnd w:id="3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(3812)21-46-40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рел (4862)44-53-42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ренбург (3532)37-68-04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енза (8412)22-31-16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ермь (342)205-81-47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остов-на-Дону (863)308-18-15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язань (4912)46-61-64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амара (846)206-03-16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анкт-Петербург (812)309-46-40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аратов (845)249-38-78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apple-converted-spac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4" w:name="Севастополь___(8692)22-31-93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евастополь  </w:t>
                            </w:r>
                            <w:bookmarkEnd w:id="4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(8692)22-31-93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5" w:name="Симферополь___(3652)67-13-56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имферополь  </w:t>
                            </w:r>
                            <w:bookmarkEnd w:id="5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(3652)67-13-56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моленск (4812)29-41-54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аджикистан  (992)427-82-92-69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70.75pt;margin-top:22.45pt;width:156.55pt;height:1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" stroked="f">
                <v:textbox>
                  <w:txbxContent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овосибирск (383)227-86-73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О</w:t>
                      </w:r>
                      <w:bookmarkStart w:id="7" w:name="Омск___(3812)21-46-40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мск  </w:t>
                      </w:r>
                      <w:bookmarkEnd w:id="7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(3812)21-46-40</w:t>
                      </w:r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рел (4862)44-53-42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ренбург (3532)37-68-04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енза (8412)22-31-16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ермь (342)205-81-47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Р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остов-на-Дону (863)308-18-15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Р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язань (4912)46-61-64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амара (846)206-03-16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анкт-Петербург (812)309-46-40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аратов (845)249-38-78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apple-converted-space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С</w:t>
                      </w:r>
                      <w:bookmarkStart w:id="8" w:name="Севастополь___(8692)22-31-93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евастополь  </w:t>
                      </w:r>
                      <w:bookmarkEnd w:id="8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(8692)22-31-93</w:t>
                      </w:r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С</w:t>
                      </w:r>
                      <w:bookmarkStart w:id="9" w:name="Симферополь___(3652)67-13-56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имферополь  </w:t>
                      </w:r>
                      <w:bookmarkEnd w:id="9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(3652)67-13-56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моленск (4812)29-41-54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634B" w:rsidRDefault="0043634B" w:rsidP="0043634B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Т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аджикистан  (992)427-82-92-69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4127D" wp14:editId="2BD61DAD">
                <wp:simplePos x="0" y="0"/>
                <wp:positionH relativeFrom="column">
                  <wp:posOffset>1419225</wp:posOffset>
                </wp:positionH>
                <wp:positionV relativeFrom="paragraph">
                  <wp:posOffset>294640</wp:posOffset>
                </wp:positionV>
                <wp:extent cx="1895475" cy="20859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алининград (4012)72-03-81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алуга (4842)92-23-67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емерово (3842)65-04-62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иров (8332)68-02-04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раснодар (861)203-40-90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расноярск (391)204-63-61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урск (4712)77-13-04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ипецк (4742)52-20-81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агнитогорск (3519)55-03-13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осква (495)268-04-70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урманск (8152)59-64-93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абережные Челны (8552)20-53-41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ижний Новгород (831)429-08-12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овокузнецк (3843)20-46-81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3634B" w:rsidRDefault="0043634B" w:rsidP="0043634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азахстан  (772)734-952-31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11.75pt;margin-top:23.2pt;width:149.2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" stroked="f">
                <v:textbox>
                  <w:txbxContent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алининград (4012)72-03-81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алуга (4842)92-23-67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емерово (3842)65-04-62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иров (8332)68-02-04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раснодар (861)203-40-90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расноярск (391)204-63-61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урск (4712)77-13-04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Л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ипецк (4742)52-20-81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агнитогорск (3519)55-03-13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осква (495)268-04-70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урманск (8152)59-64-93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абережные Челны (8552)20-53-41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ижний Новгород (831)429-08-12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овокузнецк (3843)20-46-81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43634B" w:rsidRDefault="0043634B" w:rsidP="0043634B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К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азахстан  (772)734-952-31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0EF19" wp14:editId="16E15705">
                <wp:simplePos x="0" y="0"/>
                <wp:positionH relativeFrom="column">
                  <wp:posOffset>-333375</wp:posOffset>
                </wp:positionH>
                <wp:positionV relativeFrom="paragraph">
                  <wp:posOffset>294640</wp:posOffset>
                </wp:positionV>
                <wp:extent cx="1793240" cy="20859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рхангельск (8182)63-90-72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стана +7(7172)727-132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Bodytext2Exact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страхань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(8512)99-46-04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Б</w:t>
                            </w:r>
                            <w:bookmarkStart w:id="6" w:name="Барнаул___(3852)73-04-60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арнаул  </w:t>
                            </w:r>
                            <w:bookmarkEnd w:id="6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(3852)73-04-60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Б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елгород (4722)40-23-64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Б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рянск (4832)59-03-52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ладивосток (423)249-28-31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олгоград (844)278-03-48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ологда (8172)26-41-59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оронеж (473)204-51-73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катеринбург (343)384-55-89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ваново (4932)77-34-06 </w:t>
                            </w: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жевск (3412)26-03-58 </w:t>
                            </w:r>
                          </w:p>
                          <w:p w:rsidR="0043634B" w:rsidRP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азань (843)206-01-48</w:t>
                            </w:r>
                          </w:p>
                          <w:p w:rsidR="0043634B" w:rsidRPr="0043634B" w:rsidRDefault="0043634B" w:rsidP="0043634B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634B" w:rsidRDefault="0043634B" w:rsidP="0043634B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иргизия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(996)312-96-26-47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26.25pt;margin-top:23.2pt;width:141.2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" stroked="f">
                <v:textbox>
                  <w:txbxContent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рхангельск (8182)63-90-72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стана +7(7172)727-132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shd w:val="clear" w:color="auto" w:fill="FFFFFF"/>
                        </w:rPr>
                      </w:pPr>
                      <w:r>
                        <w:rPr>
                          <w:rStyle w:val="Bodytext2Exact"/>
                          <w:rFonts w:ascii="Arial" w:hAnsi="Arial" w:cs="Arial"/>
                          <w:b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страхань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(8512)99-46-04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Б</w:t>
                      </w:r>
                      <w:bookmarkStart w:id="11" w:name="Барнаул___(3852)73-04-60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арнаул  </w:t>
                      </w:r>
                      <w:bookmarkEnd w:id="11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(3852)73-04-60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Б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елгород (4722)40-23-64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Б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рянск (4832)59-03-52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ладивосток (423)249-28-31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олгоград (844)278-03-48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ологда (8172)26-41-59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оронеж (473)204-51-73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катеринбург (343)384-55-89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И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ваново (4932)77-34-06 </w:t>
                      </w:r>
                    </w:p>
                    <w:p w:rsid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И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жевск (3412)26-03-58 </w:t>
                      </w:r>
                    </w:p>
                    <w:p w:rsidR="0043634B" w:rsidRP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азань (843)206-01-48</w:t>
                      </w:r>
                    </w:p>
                    <w:p w:rsidR="0043634B" w:rsidRPr="0043634B" w:rsidRDefault="0043634B" w:rsidP="0043634B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634B" w:rsidRDefault="0043634B" w:rsidP="0043634B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иргизия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(996)312-96-26-47</w:t>
                      </w:r>
                    </w:p>
                  </w:txbxContent>
                </v:textbox>
              </v:shape>
            </w:pict>
          </mc:Fallback>
        </mc:AlternateContent>
      </w:r>
      <w:r w:rsidRPr="0043634B">
        <w:rPr>
          <w:rStyle w:val="a7"/>
          <w:rFonts w:ascii="Arial" w:hAnsi="Arial"/>
          <w:b/>
          <w:color w:val="auto"/>
          <w:u w:val="none"/>
        </w:rPr>
        <w:t>По вопросам продаж и поддержки обращайтесь:</w:t>
      </w:r>
    </w:p>
    <w:p w:rsidR="0043634B" w:rsidRDefault="0043634B" w:rsidP="00686923">
      <w:pPr>
        <w:rPr>
          <w:b/>
        </w:rPr>
      </w:pPr>
    </w:p>
    <w:p w:rsidR="0043634B" w:rsidRPr="0043634B" w:rsidRDefault="0043634B" w:rsidP="0043634B"/>
    <w:p w:rsidR="0043634B" w:rsidRPr="0043634B" w:rsidRDefault="0043634B" w:rsidP="0043634B"/>
    <w:p w:rsidR="0043634B" w:rsidRPr="0043634B" w:rsidRDefault="0043634B" w:rsidP="0043634B"/>
    <w:p w:rsidR="0043634B" w:rsidRPr="0043634B" w:rsidRDefault="0043634B" w:rsidP="0043634B"/>
    <w:p w:rsidR="0043634B" w:rsidRDefault="0043634B" w:rsidP="0043634B"/>
    <w:p w:rsidR="0043634B" w:rsidRDefault="0043634B" w:rsidP="0043634B">
      <w:pPr>
        <w:tabs>
          <w:tab w:val="left" w:pos="3780"/>
        </w:tabs>
      </w:pPr>
      <w:r>
        <w:tab/>
      </w:r>
    </w:p>
    <w:p w:rsidR="00686923" w:rsidRPr="0043634B" w:rsidRDefault="0043634B" w:rsidP="0043634B">
      <w:pPr>
        <w:tabs>
          <w:tab w:val="left" w:pos="3780"/>
        </w:tabs>
        <w:rPr>
          <w:b/>
        </w:rPr>
      </w:pPr>
      <w:r w:rsidRPr="0043634B">
        <w:rPr>
          <w:b/>
        </w:rPr>
        <w:tab/>
        <w:t>Эл</w:t>
      </w:r>
      <w:proofErr w:type="gramStart"/>
      <w:r w:rsidRPr="0043634B">
        <w:rPr>
          <w:b/>
        </w:rPr>
        <w:t>.</w:t>
      </w:r>
      <w:proofErr w:type="gramEnd"/>
      <w:r w:rsidRPr="0043634B">
        <w:rPr>
          <w:b/>
        </w:rPr>
        <w:t xml:space="preserve"> </w:t>
      </w:r>
      <w:proofErr w:type="gramStart"/>
      <w:r w:rsidRPr="0043634B">
        <w:rPr>
          <w:b/>
        </w:rPr>
        <w:t>п</w:t>
      </w:r>
      <w:proofErr w:type="gramEnd"/>
      <w:r w:rsidRPr="0043634B">
        <w:rPr>
          <w:b/>
        </w:rPr>
        <w:t xml:space="preserve">очта: </w:t>
      </w:r>
      <w:r w:rsidRPr="0043634B">
        <w:rPr>
          <w:b/>
          <w:lang w:val="en-US"/>
        </w:rPr>
        <w:t>edm</w:t>
      </w:r>
      <w:r w:rsidRPr="0043634B">
        <w:rPr>
          <w:b/>
        </w:rPr>
        <w:t>@</w:t>
      </w:r>
      <w:r w:rsidRPr="0043634B">
        <w:rPr>
          <w:b/>
          <w:lang w:val="en-US"/>
        </w:rPr>
        <w:t>nt</w:t>
      </w:r>
      <w:r w:rsidRPr="0043634B">
        <w:rPr>
          <w:b/>
        </w:rPr>
        <w:t>-</w:t>
      </w:r>
      <w:r w:rsidRPr="0043634B">
        <w:rPr>
          <w:b/>
          <w:lang w:val="en-US"/>
        </w:rPr>
        <w:t>rt</w:t>
      </w:r>
      <w:r w:rsidRPr="0043634B">
        <w:rPr>
          <w:b/>
        </w:rPr>
        <w:t>.</w:t>
      </w:r>
      <w:r w:rsidRPr="0043634B">
        <w:rPr>
          <w:b/>
          <w:lang w:val="en-US"/>
        </w:rPr>
        <w:t>ru</w:t>
      </w:r>
    </w:p>
    <w:sectPr w:rsidR="00686923" w:rsidRPr="0043634B" w:rsidSect="005025CA">
      <w:head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36" w:rsidRDefault="00AF2536" w:rsidP="00912996">
      <w:pPr>
        <w:spacing w:after="0" w:line="240" w:lineRule="auto"/>
      </w:pPr>
      <w:r>
        <w:separator/>
      </w:r>
    </w:p>
  </w:endnote>
  <w:endnote w:type="continuationSeparator" w:id="0">
    <w:p w:rsidR="00AF2536" w:rsidRDefault="00AF2536" w:rsidP="009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IGDT">
    <w:altName w:val="GOST Type BU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36" w:rsidRDefault="00AF2536" w:rsidP="00912996">
      <w:pPr>
        <w:spacing w:after="0" w:line="240" w:lineRule="auto"/>
      </w:pPr>
      <w:r>
        <w:separator/>
      </w:r>
    </w:p>
  </w:footnote>
  <w:footnote w:type="continuationSeparator" w:id="0">
    <w:p w:rsidR="00AF2536" w:rsidRDefault="00AF2536" w:rsidP="0091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18" w:rsidRDefault="0079255B" w:rsidP="007F7D97">
    <w:pPr>
      <w:pStyle w:val="a3"/>
      <w:tabs>
        <w:tab w:val="left" w:pos="1985"/>
      </w:tabs>
      <w:jc w:val="right"/>
      <w:rPr>
        <w:sz w:val="16"/>
        <w:szCs w:val="16"/>
      </w:rPr>
    </w:pPr>
    <w:r>
      <w:rPr>
        <w:b/>
        <w:caps/>
        <w:noProof/>
        <w:sz w:val="36"/>
        <w:szCs w:val="36"/>
        <w:lang w:eastAsia="ru-RU"/>
      </w:rPr>
      <w:drawing>
        <wp:anchor distT="0" distB="0" distL="114300" distR="114300" simplePos="0" relativeHeight="251668480" behindDoc="0" locked="0" layoutInCell="1" allowOverlap="1" wp14:anchorId="217A61AB" wp14:editId="6F018F2C">
          <wp:simplePos x="0" y="0"/>
          <wp:positionH relativeFrom="column">
            <wp:posOffset>57150</wp:posOffset>
          </wp:positionH>
          <wp:positionV relativeFrom="paragraph">
            <wp:posOffset>-290824</wp:posOffset>
          </wp:positionV>
          <wp:extent cx="838200" cy="933856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ЗММ новый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24" cy="94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D97">
      <w:rPr>
        <w:sz w:val="16"/>
        <w:szCs w:val="16"/>
      </w:rPr>
      <w:t xml:space="preserve"> </w:t>
    </w:r>
  </w:p>
  <w:p w:rsidR="005025CA" w:rsidRPr="005025CA" w:rsidRDefault="005025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18" w:rsidRDefault="0079255B" w:rsidP="007F7D97">
    <w:pPr>
      <w:pStyle w:val="a3"/>
      <w:tabs>
        <w:tab w:val="left" w:pos="1985"/>
      </w:tabs>
      <w:jc w:val="right"/>
      <w:rPr>
        <w:sz w:val="16"/>
        <w:szCs w:val="16"/>
      </w:rPr>
    </w:pPr>
    <w:r>
      <w:rPr>
        <w:b/>
        <w:caps/>
        <w:noProof/>
        <w:sz w:val="36"/>
        <w:szCs w:val="36"/>
        <w:lang w:eastAsia="ru-RU"/>
      </w:rPr>
      <w:drawing>
        <wp:anchor distT="0" distB="0" distL="114300" distR="114300" simplePos="0" relativeHeight="251666432" behindDoc="0" locked="0" layoutInCell="1" allowOverlap="1" wp14:anchorId="29DE71B6" wp14:editId="55BD2E27">
          <wp:simplePos x="0" y="0"/>
          <wp:positionH relativeFrom="column">
            <wp:posOffset>-285750</wp:posOffset>
          </wp:positionH>
          <wp:positionV relativeFrom="paragraph">
            <wp:posOffset>-326390</wp:posOffset>
          </wp:positionV>
          <wp:extent cx="795510" cy="885825"/>
          <wp:effectExtent l="0" t="0" r="508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ЗММ новый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1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D97">
      <w:rPr>
        <w:sz w:val="16"/>
        <w:szCs w:val="16"/>
      </w:rPr>
      <w:t xml:space="preserve"> </w:t>
    </w:r>
  </w:p>
  <w:p w:rsidR="00751EB7" w:rsidRDefault="00751EB7" w:rsidP="007E6F18">
    <w:pPr>
      <w:pStyle w:val="a3"/>
      <w:tabs>
        <w:tab w:val="left" w:pos="1985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5448AE08"/>
    <w:name w:val="WW8Num3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1B5C0B66"/>
    <w:name w:val="WW8Num3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691CEB3A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D12E651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27C856D0"/>
    <w:multiLevelType w:val="hybridMultilevel"/>
    <w:tmpl w:val="9FCE4410"/>
    <w:lvl w:ilvl="0" w:tplc="92EA859E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8">
    <w:nsid w:val="76601E29"/>
    <w:multiLevelType w:val="hybridMultilevel"/>
    <w:tmpl w:val="792C1AEE"/>
    <w:lvl w:ilvl="0" w:tplc="BE2296EC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96"/>
    <w:rsid w:val="00005881"/>
    <w:rsid w:val="000128EC"/>
    <w:rsid w:val="00013787"/>
    <w:rsid w:val="00022CF2"/>
    <w:rsid w:val="00062AC1"/>
    <w:rsid w:val="00094544"/>
    <w:rsid w:val="000A4D26"/>
    <w:rsid w:val="000C1B32"/>
    <w:rsid w:val="000E1756"/>
    <w:rsid w:val="000E5378"/>
    <w:rsid w:val="0010103C"/>
    <w:rsid w:val="00140F15"/>
    <w:rsid w:val="001E753D"/>
    <w:rsid w:val="00203D07"/>
    <w:rsid w:val="00206192"/>
    <w:rsid w:val="0021762F"/>
    <w:rsid w:val="00217905"/>
    <w:rsid w:val="002202A1"/>
    <w:rsid w:val="002237FF"/>
    <w:rsid w:val="00230C7A"/>
    <w:rsid w:val="00257A8A"/>
    <w:rsid w:val="002B24DB"/>
    <w:rsid w:val="002F2628"/>
    <w:rsid w:val="003037A5"/>
    <w:rsid w:val="003224B4"/>
    <w:rsid w:val="00323CCA"/>
    <w:rsid w:val="0034674F"/>
    <w:rsid w:val="00355C6B"/>
    <w:rsid w:val="0035658A"/>
    <w:rsid w:val="00362774"/>
    <w:rsid w:val="00375190"/>
    <w:rsid w:val="003774C7"/>
    <w:rsid w:val="00384EE5"/>
    <w:rsid w:val="003962B6"/>
    <w:rsid w:val="003A0D4E"/>
    <w:rsid w:val="003C5D06"/>
    <w:rsid w:val="003C73BF"/>
    <w:rsid w:val="003D5FE6"/>
    <w:rsid w:val="00412874"/>
    <w:rsid w:val="0043634B"/>
    <w:rsid w:val="00446FE1"/>
    <w:rsid w:val="00457928"/>
    <w:rsid w:val="00475615"/>
    <w:rsid w:val="00487439"/>
    <w:rsid w:val="004A024A"/>
    <w:rsid w:val="004B511A"/>
    <w:rsid w:val="004D3043"/>
    <w:rsid w:val="005025CA"/>
    <w:rsid w:val="0054589B"/>
    <w:rsid w:val="00576B3C"/>
    <w:rsid w:val="00584A2C"/>
    <w:rsid w:val="0059039C"/>
    <w:rsid w:val="0061133B"/>
    <w:rsid w:val="00640DE8"/>
    <w:rsid w:val="00651C8A"/>
    <w:rsid w:val="00676857"/>
    <w:rsid w:val="00686923"/>
    <w:rsid w:val="006B0868"/>
    <w:rsid w:val="006C00B1"/>
    <w:rsid w:val="006D6FBA"/>
    <w:rsid w:val="006F7F17"/>
    <w:rsid w:val="00730493"/>
    <w:rsid w:val="007360F9"/>
    <w:rsid w:val="00751EB7"/>
    <w:rsid w:val="007646EF"/>
    <w:rsid w:val="00775DF9"/>
    <w:rsid w:val="00790EE0"/>
    <w:rsid w:val="0079255B"/>
    <w:rsid w:val="007C5904"/>
    <w:rsid w:val="007D7B56"/>
    <w:rsid w:val="007E2A31"/>
    <w:rsid w:val="007E6F18"/>
    <w:rsid w:val="007F7D97"/>
    <w:rsid w:val="0080726C"/>
    <w:rsid w:val="00834B7F"/>
    <w:rsid w:val="00877DB3"/>
    <w:rsid w:val="008A766D"/>
    <w:rsid w:val="008E6530"/>
    <w:rsid w:val="00912996"/>
    <w:rsid w:val="00927903"/>
    <w:rsid w:val="009304CC"/>
    <w:rsid w:val="00936119"/>
    <w:rsid w:val="0094138D"/>
    <w:rsid w:val="00944575"/>
    <w:rsid w:val="00954731"/>
    <w:rsid w:val="009761E5"/>
    <w:rsid w:val="009C08B6"/>
    <w:rsid w:val="009E38B6"/>
    <w:rsid w:val="00A51594"/>
    <w:rsid w:val="00A62593"/>
    <w:rsid w:val="00A764CE"/>
    <w:rsid w:val="00A92976"/>
    <w:rsid w:val="00A93C88"/>
    <w:rsid w:val="00A96E62"/>
    <w:rsid w:val="00AB4615"/>
    <w:rsid w:val="00AD5D35"/>
    <w:rsid w:val="00AF2536"/>
    <w:rsid w:val="00B1088D"/>
    <w:rsid w:val="00B25D47"/>
    <w:rsid w:val="00B31A69"/>
    <w:rsid w:val="00B35E0C"/>
    <w:rsid w:val="00B6455B"/>
    <w:rsid w:val="00B741BE"/>
    <w:rsid w:val="00B92D4D"/>
    <w:rsid w:val="00C94334"/>
    <w:rsid w:val="00CA7D2C"/>
    <w:rsid w:val="00CE376C"/>
    <w:rsid w:val="00CF3973"/>
    <w:rsid w:val="00D07B51"/>
    <w:rsid w:val="00D95B62"/>
    <w:rsid w:val="00DC0D65"/>
    <w:rsid w:val="00DE1642"/>
    <w:rsid w:val="00E00D5D"/>
    <w:rsid w:val="00E06079"/>
    <w:rsid w:val="00E07052"/>
    <w:rsid w:val="00E237AF"/>
    <w:rsid w:val="00E5548F"/>
    <w:rsid w:val="00E90232"/>
    <w:rsid w:val="00E91574"/>
    <w:rsid w:val="00F137C2"/>
    <w:rsid w:val="00F225DA"/>
    <w:rsid w:val="00F3530F"/>
    <w:rsid w:val="00F357D1"/>
    <w:rsid w:val="00F57D92"/>
    <w:rsid w:val="00F72933"/>
    <w:rsid w:val="00F9331A"/>
    <w:rsid w:val="00FC096E"/>
    <w:rsid w:val="00FD4599"/>
    <w:rsid w:val="00FE1885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76C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996"/>
  </w:style>
  <w:style w:type="paragraph" w:styleId="a5">
    <w:name w:val="footer"/>
    <w:basedOn w:val="a"/>
    <w:link w:val="a6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996"/>
  </w:style>
  <w:style w:type="character" w:styleId="a7">
    <w:name w:val="Hyperlink"/>
    <w:rsid w:val="00912996"/>
    <w:rPr>
      <w:color w:val="7ACEF3"/>
      <w:u w:val="single"/>
    </w:rPr>
  </w:style>
  <w:style w:type="table" w:styleId="a8">
    <w:name w:val="Table Grid"/>
    <w:basedOn w:val="a1"/>
    <w:rsid w:val="0091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8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37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CE37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rsid w:val="00CE37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rsid w:val="00CE37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"/>
    <w:link w:val="af"/>
    <w:uiPriority w:val="11"/>
    <w:qFormat/>
    <w:rsid w:val="00CE3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c"/>
    <w:uiPriority w:val="11"/>
    <w:rsid w:val="00CE3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List Paragraph"/>
    <w:basedOn w:val="a"/>
    <w:uiPriority w:val="34"/>
    <w:qFormat/>
    <w:rsid w:val="00FF22FC"/>
    <w:pPr>
      <w:ind w:left="720"/>
      <w:contextualSpacing/>
    </w:pPr>
  </w:style>
  <w:style w:type="character" w:customStyle="1" w:styleId="apple-converted-space">
    <w:name w:val="apple-converted-space"/>
    <w:basedOn w:val="a0"/>
    <w:rsid w:val="0043634B"/>
  </w:style>
  <w:style w:type="character" w:customStyle="1" w:styleId="Bodytext2Exact">
    <w:name w:val="Body text (2) Exact"/>
    <w:rsid w:val="0043634B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Bodytext2BoldExact">
    <w:name w:val="Body text (2) + Bold Exact"/>
    <w:rsid w:val="0043634B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rsid w:val="0043634B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76C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996"/>
  </w:style>
  <w:style w:type="paragraph" w:styleId="a5">
    <w:name w:val="footer"/>
    <w:basedOn w:val="a"/>
    <w:link w:val="a6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996"/>
  </w:style>
  <w:style w:type="character" w:styleId="a7">
    <w:name w:val="Hyperlink"/>
    <w:rsid w:val="00912996"/>
    <w:rPr>
      <w:color w:val="7ACEF3"/>
      <w:u w:val="single"/>
    </w:rPr>
  </w:style>
  <w:style w:type="table" w:styleId="a8">
    <w:name w:val="Table Grid"/>
    <w:basedOn w:val="a1"/>
    <w:rsid w:val="0091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8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37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CE37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rsid w:val="00CE37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rsid w:val="00CE37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"/>
    <w:link w:val="af"/>
    <w:uiPriority w:val="11"/>
    <w:qFormat/>
    <w:rsid w:val="00CE3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c"/>
    <w:uiPriority w:val="11"/>
    <w:rsid w:val="00CE3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List Paragraph"/>
    <w:basedOn w:val="a"/>
    <w:uiPriority w:val="34"/>
    <w:qFormat/>
    <w:rsid w:val="00FF22FC"/>
    <w:pPr>
      <w:ind w:left="720"/>
      <w:contextualSpacing/>
    </w:pPr>
  </w:style>
  <w:style w:type="character" w:customStyle="1" w:styleId="apple-converted-space">
    <w:name w:val="apple-converted-space"/>
    <w:basedOn w:val="a0"/>
    <w:rsid w:val="0043634B"/>
  </w:style>
  <w:style w:type="character" w:customStyle="1" w:styleId="Bodytext2Exact">
    <w:name w:val="Body text (2) Exact"/>
    <w:rsid w:val="0043634B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Bodytext2BoldExact">
    <w:name w:val="Body text (2) + Bold Exact"/>
    <w:rsid w:val="0043634B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rsid w:val="0043634B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655E-7791-4C1F-B313-AF2A9DB3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ЗММ. Опросный лист на изготовление СИП-станций. Бланк заказа продукции завода молочных машин, г. Вологда. Дилер ГКНТ. Поставка Россия, Казахстан.</dc:title>
  <dc:creator>http://emkostvologda.nt-rt.ru</dc:creator>
  <cp:lastModifiedBy>1068339</cp:lastModifiedBy>
  <cp:revision>12</cp:revision>
  <cp:lastPrinted>2012-05-16T12:24:00Z</cp:lastPrinted>
  <dcterms:created xsi:type="dcterms:W3CDTF">2015-01-20T10:05:00Z</dcterms:created>
  <dcterms:modified xsi:type="dcterms:W3CDTF">2018-11-10T07:05:00Z</dcterms:modified>
</cp:coreProperties>
</file>