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6C" w:rsidRDefault="00EA236A" w:rsidP="00217905">
      <w:pPr>
        <w:tabs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</w:rPr>
        <w:t>З</w:t>
      </w:r>
      <w:r w:rsidR="008A2CDB">
        <w:rPr>
          <w:rFonts w:ascii="Arial" w:hAnsi="Arial"/>
        </w:rPr>
        <w:t>аполните</w:t>
      </w:r>
      <w:r w:rsidR="00CE376C">
        <w:rPr>
          <w:rFonts w:ascii="Arial" w:hAnsi="Arial"/>
        </w:rPr>
        <w:t xml:space="preserve"> указанные ниже данные:</w:t>
      </w: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1"/>
      </w:tblGrid>
      <w:tr w:rsidR="00CE376C" w:rsidTr="00231214">
        <w:tc>
          <w:tcPr>
            <w:tcW w:w="10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Наименование Вашей организации: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E376C" w:rsidTr="00231214">
        <w:tc>
          <w:tcPr>
            <w:tcW w:w="10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376C" w:rsidRPr="00217905" w:rsidRDefault="00CE376C" w:rsidP="00231214">
            <w:pPr>
              <w:pStyle w:val="ae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Контактное лицо: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Тел.: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e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>-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mail</w:t>
            </w:r>
            <w:r w:rsidRPr="00217905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217905">
              <w:rPr>
                <w:rFonts w:ascii="Arial" w:hAnsi="Arial"/>
                <w:sz w:val="20"/>
                <w:szCs w:val="20"/>
              </w:rPr>
              <w:t>_____________________________________________</w:t>
            </w:r>
          </w:p>
          <w:p w:rsidR="00CE376C" w:rsidRPr="00217905" w:rsidRDefault="00CE376C" w:rsidP="00231214">
            <w:pPr>
              <w:pStyle w:val="ae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17905" w:rsidRDefault="00217905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CE376C" w:rsidRDefault="00CE376C" w:rsidP="00217905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217905">
        <w:rPr>
          <w:rFonts w:ascii="Arial" w:hAnsi="Arial"/>
          <w:b/>
          <w:bCs/>
          <w:sz w:val="28"/>
          <w:szCs w:val="28"/>
          <w:u w:val="single"/>
        </w:rPr>
        <w:t>Опросный лист на изгот</w:t>
      </w:r>
      <w:r w:rsidR="00217905" w:rsidRPr="00217905">
        <w:rPr>
          <w:rFonts w:ascii="Arial" w:hAnsi="Arial"/>
          <w:b/>
          <w:bCs/>
          <w:sz w:val="28"/>
          <w:szCs w:val="28"/>
          <w:u w:val="single"/>
        </w:rPr>
        <w:t>овление емкостного оборудования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4503"/>
        <w:gridCol w:w="5362"/>
      </w:tblGrid>
      <w:tr w:rsidR="00CE376C" w:rsidTr="00B6455B">
        <w:trPr>
          <w:trHeight w:val="5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Arial" w:hAnsi="Arial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Arial" w:hAnsi="Arial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параметра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76C" w:rsidRPr="00B6455B" w:rsidRDefault="00CE376C" w:rsidP="00B6455B">
            <w:pPr>
              <w:snapToGrid w:val="0"/>
              <w:jc w:val="center"/>
              <w:rPr>
                <w:rFonts w:ascii="Arial" w:hAnsi="Arial"/>
                <w:b/>
                <w:bCs/>
                <w:i/>
                <w:sz w:val="21"/>
                <w:szCs w:val="21"/>
              </w:rPr>
            </w:pPr>
          </w:p>
        </w:tc>
      </w:tr>
      <w:tr w:rsidR="00CE376C" w:rsidTr="008A2CDB">
        <w:trPr>
          <w:trHeight w:val="31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7C2" w:rsidRDefault="00CE376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Наименование и назначение емкости</w:t>
            </w:r>
            <w:r w:rsidR="00F137C2">
              <w:rPr>
                <w:rFonts w:ascii="Arial" w:hAnsi="Arial"/>
                <w:sz w:val="21"/>
                <w:szCs w:val="21"/>
              </w:rPr>
              <w:t xml:space="preserve"> (нужное выделить)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905" w:rsidRDefault="00217905" w:rsidP="00B6455B">
            <w:p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217905" w:rsidRDefault="0021790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заквасочник</w:t>
            </w:r>
            <w:proofErr w:type="spellEnd"/>
          </w:p>
          <w:p w:rsidR="00217905" w:rsidRDefault="0021790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пастеризационная ванна</w:t>
            </w:r>
          </w:p>
          <w:p w:rsidR="00217905" w:rsidRDefault="0021790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ванна нормализации</w:t>
            </w:r>
          </w:p>
          <w:p w:rsidR="00217905" w:rsidRDefault="0021790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резервуар для кисломолочных напитков</w:t>
            </w:r>
          </w:p>
          <w:p w:rsidR="00217905" w:rsidRDefault="0021790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резервуар для хранения</w:t>
            </w:r>
          </w:p>
          <w:p w:rsidR="00F137C2" w:rsidRDefault="00F137C2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творожная ванна</w:t>
            </w:r>
          </w:p>
          <w:p w:rsidR="00F137C2" w:rsidRDefault="00F137C2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для растапливания жиров</w:t>
            </w:r>
          </w:p>
          <w:p w:rsidR="00217905" w:rsidRDefault="00217905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ДРУГОЕ:</w:t>
            </w:r>
          </w:p>
          <w:p w:rsidR="00217905" w:rsidRDefault="00217905" w:rsidP="00B6455B">
            <w:p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CE376C" w:rsidRDefault="00CE376C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CE376C" w:rsidTr="00FF22FC">
        <w:trPr>
          <w:trHeight w:val="604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Количество требуемого оборудования, шт.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76C" w:rsidRDefault="00CE376C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CE376C" w:rsidTr="00FF22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B6455B">
            <w:pPr>
              <w:snapToGrid w:val="0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Положение емкости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(нужное </w:t>
            </w:r>
            <w:r w:rsidR="00B6455B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76C" w:rsidRDefault="00CE376C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CE376C" w:rsidRDefault="00CE376C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вертикальное</w:t>
            </w:r>
          </w:p>
          <w:p w:rsidR="00CE376C" w:rsidRDefault="00CE376C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горизонтальное</w:t>
            </w:r>
          </w:p>
          <w:p w:rsidR="00CE376C" w:rsidRDefault="00CE376C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CE376C" w:rsidTr="00FF22FC">
        <w:trPr>
          <w:trHeight w:val="175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76C" w:rsidRDefault="00CE376C" w:rsidP="00B6455B">
            <w:pPr>
              <w:snapToGrid w:val="0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Тип аппарата 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(</w:t>
            </w:r>
            <w:proofErr w:type="gramStart"/>
            <w:r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B6455B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76C" w:rsidRDefault="00CE376C" w:rsidP="00B6455B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цельносварной</w:t>
            </w:r>
          </w:p>
          <w:p w:rsidR="00CE376C" w:rsidRPr="00CE376C" w:rsidRDefault="00CE376C" w:rsidP="00B6455B">
            <w:pPr>
              <w:pStyle w:val="ae"/>
              <w:numPr>
                <w:ilvl w:val="0"/>
                <w:numId w:val="4"/>
              </w:num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со съемной крышкой</w:t>
            </w:r>
          </w:p>
          <w:p w:rsidR="00CE376C" w:rsidRPr="00CE376C" w:rsidRDefault="00CE376C" w:rsidP="00B6455B">
            <w:pPr>
              <w:pStyle w:val="ae"/>
              <w:numPr>
                <w:ilvl w:val="0"/>
                <w:numId w:val="4"/>
              </w:num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 откидными крышками</w:t>
            </w:r>
          </w:p>
          <w:p w:rsidR="00CE376C" w:rsidRDefault="00CE376C" w:rsidP="00B6455B">
            <w:pPr>
              <w:pStyle w:val="ae"/>
              <w:numPr>
                <w:ilvl w:val="0"/>
                <w:numId w:val="4"/>
              </w:num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  <w:r w:rsidRPr="00CE376C">
              <w:rPr>
                <w:rFonts w:ascii="Arial" w:hAnsi="Arial"/>
                <w:sz w:val="21"/>
                <w:szCs w:val="21"/>
              </w:rPr>
              <w:t>соединение фланцевое;</w:t>
            </w:r>
          </w:p>
          <w:p w:rsidR="00F137C2" w:rsidRDefault="00F137C2" w:rsidP="00F137C2">
            <w:pPr>
              <w:pStyle w:val="ae"/>
              <w:snapToGrid w:val="0"/>
              <w:rPr>
                <w:rFonts w:ascii="Arial" w:hAnsi="Arial"/>
                <w:sz w:val="21"/>
                <w:szCs w:val="21"/>
              </w:rPr>
            </w:pPr>
          </w:p>
          <w:p w:rsidR="00F137C2" w:rsidRDefault="00F137C2" w:rsidP="00F137C2">
            <w:pPr>
              <w:pStyle w:val="ae"/>
              <w:snapToGrid w:val="0"/>
              <w:rPr>
                <w:rFonts w:ascii="Arial" w:hAnsi="Arial"/>
                <w:sz w:val="21"/>
                <w:szCs w:val="21"/>
              </w:rPr>
            </w:pPr>
          </w:p>
          <w:p w:rsidR="00F137C2" w:rsidRDefault="00F137C2" w:rsidP="00F137C2">
            <w:pPr>
              <w:pStyle w:val="ae"/>
              <w:snapToGrid w:val="0"/>
              <w:rPr>
                <w:rFonts w:ascii="Arial" w:hAnsi="Arial"/>
                <w:sz w:val="21"/>
                <w:szCs w:val="21"/>
              </w:rPr>
            </w:pPr>
          </w:p>
          <w:p w:rsidR="00F137C2" w:rsidRDefault="00F137C2" w:rsidP="00F137C2">
            <w:pPr>
              <w:pStyle w:val="ae"/>
              <w:snapToGrid w:val="0"/>
              <w:rPr>
                <w:rFonts w:ascii="Arial" w:hAnsi="Arial"/>
                <w:sz w:val="21"/>
                <w:szCs w:val="21"/>
              </w:rPr>
            </w:pPr>
          </w:p>
          <w:p w:rsidR="00F137C2" w:rsidRPr="00CE376C" w:rsidRDefault="00F137C2" w:rsidP="00F137C2">
            <w:pPr>
              <w:pStyle w:val="ae"/>
              <w:snapToGrid w:val="0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A049B">
        <w:trPr>
          <w:trHeight w:val="3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  <w:vertAlign w:val="superscript"/>
              </w:rPr>
            </w:pPr>
            <w:r>
              <w:rPr>
                <w:rFonts w:ascii="Arial" w:hAnsi="Arial"/>
                <w:sz w:val="21"/>
                <w:szCs w:val="21"/>
              </w:rPr>
              <w:t>Объем, м</w:t>
            </w:r>
            <w:r>
              <w:rPr>
                <w:rFonts w:ascii="Arial" w:hAnsi="Arial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Pr="00FF22FC" w:rsidRDefault="00FF22FC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рабочий</w:t>
            </w:r>
          </w:p>
        </w:tc>
      </w:tr>
      <w:tr w:rsidR="00FF22FC" w:rsidTr="00FA049B">
        <w:trPr>
          <w:trHeight w:val="355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Pr="00FF22FC" w:rsidRDefault="00FF22FC" w:rsidP="00B6455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геометрический</w:t>
            </w:r>
          </w:p>
        </w:tc>
      </w:tr>
      <w:tr w:rsidR="00FF22FC" w:rsidTr="00FF22FC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Рабочее давление (кгс/см</w:t>
            </w:r>
            <w:proofErr w:type="gramStart"/>
            <w:r>
              <w:rPr>
                <w:rFonts w:ascii="Arial" w:hAnsi="Arial"/>
                <w:sz w:val="21"/>
                <w:szCs w:val="21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атмосферное</w:t>
            </w:r>
          </w:p>
          <w:p w:rsidR="00FF22FC" w:rsidRDefault="00FF22FC" w:rsidP="00B6455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избыточное _________</w:t>
            </w:r>
          </w:p>
          <w:p w:rsidR="00FF22FC" w:rsidRPr="00FF22FC" w:rsidRDefault="00FF22FC" w:rsidP="00B6455B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>остаточное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(для аппаратов, работающих под вакуумом) ______</w:t>
            </w:r>
          </w:p>
        </w:tc>
      </w:tr>
      <w:tr w:rsidR="00FF22FC" w:rsidTr="00FF22FC">
        <w:trPr>
          <w:trHeight w:val="2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F22FC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Рабочая среда (продукт)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rPr>
          <w:trHeight w:val="2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  <w:p w:rsidR="00FF22FC" w:rsidRDefault="00FF22FC" w:rsidP="00B6455B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Характеристика продукта (</w:t>
            </w:r>
            <w:proofErr w:type="gramStart"/>
            <w:r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B6455B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огнеопасность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взрывоопасность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химическая агрессивность (концентрация) _________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плотность___________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вязкость___________</w:t>
            </w:r>
          </w:p>
        </w:tc>
      </w:tr>
      <w:tr w:rsidR="00FF22FC" w:rsidTr="00FF22FC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Макс. температура внутри/ снаружи  емкости (</w:t>
            </w:r>
            <w:r>
              <w:rPr>
                <w:rFonts w:ascii="Arial" w:eastAsia="Times New Roman" w:hAnsi="Arial" w:cs="Times New Roman"/>
                <w:sz w:val="21"/>
                <w:szCs w:val="21"/>
              </w:rPr>
              <w:t>°</w:t>
            </w:r>
            <w:r>
              <w:rPr>
                <w:rFonts w:ascii="Arial" w:hAnsi="Arial"/>
                <w:sz w:val="21"/>
                <w:szCs w:val="21"/>
              </w:rPr>
              <w:t>С)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Мин. температура  внутри/ снаружи емкости (</w:t>
            </w:r>
            <w:r>
              <w:rPr>
                <w:rFonts w:ascii="Arial" w:eastAsia="Times New Roman" w:hAnsi="Arial" w:cs="Times New Roman"/>
                <w:sz w:val="21"/>
                <w:szCs w:val="21"/>
              </w:rPr>
              <w:t>°</w:t>
            </w:r>
            <w:r>
              <w:rPr>
                <w:rFonts w:ascii="Arial" w:hAnsi="Arial"/>
                <w:sz w:val="21"/>
                <w:szCs w:val="21"/>
              </w:rPr>
              <w:t>С)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720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Габаритные размеры (ориентировочно или ограничения габаритных размеров),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мм</w:t>
            </w:r>
            <w:proofErr w:type="gramEnd"/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длина 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ширина ____________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высота ___________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диаметр ____________</w:t>
            </w:r>
          </w:p>
        </w:tc>
      </w:tr>
      <w:tr w:rsidR="00FF22FC" w:rsidTr="00FF22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Верхнее днище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коническое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плоское</w:t>
            </w:r>
          </w:p>
        </w:tc>
      </w:tr>
      <w:tr w:rsidR="00FF22FC" w:rsidTr="00FF22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Нижнее днище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коническое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плоское</w:t>
            </w:r>
          </w:p>
        </w:tc>
      </w:tr>
      <w:tr w:rsidR="00FF22FC" w:rsidTr="00FF22FC">
        <w:trPr>
          <w:trHeight w:val="12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Материал корпуса контактирующего с продукто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м(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):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 w:rsidRPr="006F638D">
              <w:rPr>
                <w:rFonts w:ascii="Arial" w:hAnsi="Arial"/>
                <w:sz w:val="21"/>
                <w:szCs w:val="21"/>
              </w:rPr>
              <w:t>н</w:t>
            </w:r>
            <w:r>
              <w:rPr>
                <w:rFonts w:ascii="Arial" w:hAnsi="Arial"/>
                <w:sz w:val="21"/>
                <w:szCs w:val="21"/>
              </w:rPr>
              <w:t xml:space="preserve">ержавеющая сталь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Pr="006F638D">
              <w:rPr>
                <w:rFonts w:ascii="Arial" w:hAnsi="Arial"/>
                <w:sz w:val="21"/>
                <w:szCs w:val="21"/>
              </w:rPr>
              <w:t>304,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Pr="006F638D">
              <w:rPr>
                <w:rFonts w:ascii="Arial" w:hAnsi="Arial"/>
                <w:sz w:val="21"/>
                <w:szCs w:val="21"/>
              </w:rPr>
              <w:t>316,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Pr="006F638D">
              <w:rPr>
                <w:rFonts w:ascii="Arial" w:hAnsi="Arial"/>
                <w:sz w:val="21"/>
                <w:szCs w:val="21"/>
              </w:rPr>
              <w:t>321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у</w:t>
            </w:r>
            <w:r w:rsidRPr="006F638D">
              <w:rPr>
                <w:rFonts w:ascii="Arial" w:hAnsi="Arial"/>
                <w:sz w:val="21"/>
                <w:szCs w:val="21"/>
              </w:rPr>
              <w:t xml:space="preserve">глеродистая </w:t>
            </w:r>
            <w:r>
              <w:rPr>
                <w:rFonts w:ascii="Arial" w:hAnsi="Arial"/>
                <w:sz w:val="21"/>
                <w:szCs w:val="21"/>
              </w:rPr>
              <w:t>сталь</w:t>
            </w:r>
            <w:r w:rsidRPr="006F638D"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ascii="Arial" w:hAnsi="Arial"/>
                <w:sz w:val="21"/>
                <w:szCs w:val="21"/>
              </w:rPr>
              <w:t>ст.3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другая __________________</w:t>
            </w:r>
          </w:p>
        </w:tc>
      </w:tr>
      <w:tr w:rsidR="00FF22FC" w:rsidTr="00FF22FC">
        <w:trPr>
          <w:trHeight w:val="126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Материал дополнительных элементов: опоры, стойки (</w:t>
            </w:r>
            <w:proofErr w:type="gramStart"/>
            <w:r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6F638D">
              <w:rPr>
                <w:rFonts w:ascii="Arial" w:hAnsi="Arial"/>
                <w:sz w:val="21"/>
                <w:szCs w:val="21"/>
              </w:rPr>
              <w:t>н</w:t>
            </w:r>
            <w:r>
              <w:rPr>
                <w:rFonts w:ascii="Arial" w:hAnsi="Arial"/>
                <w:sz w:val="21"/>
                <w:szCs w:val="21"/>
              </w:rPr>
              <w:t xml:space="preserve">ержавеющая сталь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Pr="006F638D">
              <w:rPr>
                <w:rFonts w:ascii="Arial" w:hAnsi="Arial"/>
                <w:sz w:val="21"/>
                <w:szCs w:val="21"/>
              </w:rPr>
              <w:t>304,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Pr="006F638D">
              <w:rPr>
                <w:rFonts w:ascii="Arial" w:hAnsi="Arial"/>
                <w:sz w:val="21"/>
                <w:szCs w:val="21"/>
              </w:rPr>
              <w:t>316,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B6455B">
              <w:rPr>
                <w:rFonts w:ascii="Arial" w:hAnsi="Arial"/>
                <w:sz w:val="21"/>
                <w:szCs w:val="21"/>
              </w:rPr>
              <w:t>AISI</w:t>
            </w:r>
            <w:r w:rsidRPr="006F638D">
              <w:rPr>
                <w:rFonts w:ascii="Arial" w:hAnsi="Arial"/>
                <w:sz w:val="21"/>
                <w:szCs w:val="21"/>
              </w:rPr>
              <w:t>321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у</w:t>
            </w:r>
            <w:r w:rsidRPr="006F638D">
              <w:rPr>
                <w:rFonts w:ascii="Arial" w:hAnsi="Arial"/>
                <w:sz w:val="21"/>
                <w:szCs w:val="21"/>
              </w:rPr>
              <w:t xml:space="preserve">глеродистая </w:t>
            </w:r>
            <w:r>
              <w:rPr>
                <w:rFonts w:ascii="Arial" w:hAnsi="Arial"/>
                <w:sz w:val="21"/>
                <w:szCs w:val="21"/>
              </w:rPr>
              <w:t>сталь</w:t>
            </w:r>
            <w:r w:rsidRPr="006F638D">
              <w:rPr>
                <w:rFonts w:ascii="Arial" w:hAnsi="Arial"/>
                <w:sz w:val="21"/>
                <w:szCs w:val="21"/>
              </w:rPr>
              <w:t xml:space="preserve">: </w:t>
            </w:r>
            <w:r>
              <w:rPr>
                <w:rFonts w:ascii="Arial" w:hAnsi="Arial"/>
                <w:sz w:val="21"/>
                <w:szCs w:val="21"/>
              </w:rPr>
              <w:t>ст.3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другая __________________</w:t>
            </w:r>
          </w:p>
        </w:tc>
      </w:tr>
      <w:tr w:rsidR="00FF22FC" w:rsidTr="00FF22FC">
        <w:trPr>
          <w:trHeight w:val="9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Наличие изоляции 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только обечайка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обечайка и нижнее днище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обечайка, нижнее и верхнее днища</w:t>
            </w:r>
          </w:p>
        </w:tc>
      </w:tr>
      <w:tr w:rsidR="00FF22FC" w:rsidTr="00FF22FC">
        <w:trPr>
          <w:trHeight w:hRule="exact" w:val="92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Наличие рубашки нагрева/охлаждения 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нет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только на обечайке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 обечайке и нижнем днище</w:t>
            </w:r>
          </w:p>
        </w:tc>
      </w:tr>
      <w:tr w:rsidR="00FF22FC" w:rsidTr="00B6455B">
        <w:trPr>
          <w:trHeight w:hRule="exact" w:val="140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Тип рубашки  (</w:t>
            </w:r>
            <w:proofErr w:type="gramStart"/>
            <w:r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змеевик снаружи обечайки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водяная рубашка и барботер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водяная рубашка и змеевик циркуляции пара</w:t>
            </w:r>
          </w:p>
          <w:p w:rsidR="00834B7F" w:rsidRDefault="00834B7F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электронагрев</w:t>
            </w:r>
            <w:proofErr w:type="spellEnd"/>
          </w:p>
        </w:tc>
      </w:tr>
      <w:tr w:rsidR="00FF22FC" w:rsidTr="00FF22FC">
        <w:trPr>
          <w:trHeight w:hRule="exact" w:val="37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ind w:firstLine="1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Рабочее давление в рубашке (кгс/см</w:t>
            </w:r>
            <w:proofErr w:type="gramStart"/>
            <w:r>
              <w:rPr>
                <w:rFonts w:ascii="Arial" w:hAnsi="Arial"/>
                <w:sz w:val="21"/>
                <w:szCs w:val="21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53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rPr>
          <w:trHeight w:hRule="exact" w:val="76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Хладагент  (</w:t>
            </w:r>
            <w:proofErr w:type="gramStart"/>
            <w:r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ледяная вода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74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другое _____________________</w:t>
            </w:r>
          </w:p>
        </w:tc>
      </w:tr>
      <w:tr w:rsidR="00FF22FC" w:rsidTr="00217905">
        <w:trPr>
          <w:trHeight w:hRule="exact" w:val="70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Укажите требуемую температуру, </w:t>
            </w:r>
            <w:r>
              <w:rPr>
                <w:rFonts w:ascii="Arial" w:eastAsia="Times New Roman" w:hAnsi="Arial" w:cs="Times New Roman"/>
                <w:sz w:val="21"/>
                <w:szCs w:val="21"/>
              </w:rPr>
              <w:t>°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С</w:t>
            </w:r>
            <w:proofErr w:type="gramEnd"/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39"/>
                <w:tab w:val="left" w:pos="453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rPr>
          <w:trHeight w:hRule="exact" w:val="562"/>
        </w:trPr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Теплоагент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пар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горячая вода</w:t>
            </w:r>
          </w:p>
        </w:tc>
      </w:tr>
      <w:tr w:rsidR="00FF22FC" w:rsidTr="00217905">
        <w:trPr>
          <w:trHeight w:hRule="exact" w:val="915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Укажите требуемую температуру, </w:t>
            </w:r>
            <w:r>
              <w:rPr>
                <w:rFonts w:ascii="Arial" w:eastAsia="Times New Roman" w:hAnsi="Arial" w:cs="Times New Roman"/>
                <w:sz w:val="21"/>
                <w:szCs w:val="21"/>
              </w:rPr>
              <w:t>°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С</w:t>
            </w:r>
            <w:proofErr w:type="gramEnd"/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39"/>
                <w:tab w:val="left" w:pos="453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rPr>
          <w:trHeight w:hRule="exact" w:val="110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  <w:vertAlign w:val="superscript"/>
              </w:rPr>
            </w:pPr>
            <w:r>
              <w:rPr>
                <w:rFonts w:ascii="Arial" w:hAnsi="Arial"/>
                <w:sz w:val="21"/>
                <w:szCs w:val="21"/>
              </w:rPr>
              <w:t>Необходимая площадь теплообмена (если известна), м</w:t>
            </w:r>
            <w:proofErr w:type="gramStart"/>
            <w:r>
              <w:rPr>
                <w:rFonts w:ascii="Arial" w:hAnsi="Arial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39"/>
                <w:tab w:val="left" w:pos="453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rPr>
          <w:trHeight w:hRule="exact" w:val="892"/>
        </w:trPr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Наличие мешалки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Нет</w:t>
            </w:r>
          </w:p>
        </w:tc>
      </w:tr>
      <w:tr w:rsidR="00FF22FC" w:rsidTr="00FF22FC">
        <w:trPr>
          <w:trHeight w:hRule="exact" w:val="119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Конструкция мешалки (</w:t>
            </w:r>
            <w:proofErr w:type="gramStart"/>
            <w:r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Пропеллерная сбоку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Вертикальная лопастная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Вертикальная рамная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Другое ________________</w:t>
            </w:r>
          </w:p>
        </w:tc>
      </w:tr>
      <w:tr w:rsidR="00FF22FC" w:rsidTr="00FF22FC">
        <w:trPr>
          <w:trHeight w:hRule="exact" w:val="4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Число оборотов мешалки,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об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/мин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53"/>
              </w:tabs>
              <w:snapToGrid w:val="0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rPr>
          <w:trHeight w:hRule="exact" w:val="91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Мощность привода мешалки, кВт</w:t>
            </w:r>
          </w:p>
          <w:p w:rsidR="00FF22FC" w:rsidRDefault="00FF22FC" w:rsidP="00F137C2">
            <w:pPr>
              <w:snapToGrid w:val="0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(нужное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мощность ____________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взрывозащищенное исполнение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не</w:t>
            </w:r>
            <w:r w:rsidR="00686923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взрывозащищенное исполнение</w:t>
            </w:r>
          </w:p>
        </w:tc>
      </w:tr>
      <w:tr w:rsidR="00FF22FC" w:rsidTr="00FF22FC">
        <w:trPr>
          <w:trHeight w:val="238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Дополнительное оснащение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указатель уровня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датчик уровня ______ шт.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моющая головка ____ шт.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датчик давления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датчик температуры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пробоотборный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кран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пробоотборный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кран асептический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люк на обечайке ___ шт.,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люк на днище ____ шт.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Светильник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Смотровое окно</w:t>
            </w:r>
          </w:p>
        </w:tc>
      </w:tr>
      <w:tr w:rsidR="00FF22FC" w:rsidTr="00FF22FC">
        <w:trPr>
          <w:trHeight w:val="2389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17905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Производитель или марка необходимых датчиков и </w:t>
            </w:r>
            <w:r w:rsidR="00217905">
              <w:rPr>
                <w:rFonts w:ascii="Arial" w:hAnsi="Arial"/>
                <w:sz w:val="21"/>
                <w:szCs w:val="21"/>
              </w:rPr>
              <w:t>прочего</w:t>
            </w:r>
            <w:r>
              <w:rPr>
                <w:rFonts w:ascii="Arial" w:hAnsi="Arial"/>
                <w:sz w:val="21"/>
                <w:szCs w:val="21"/>
              </w:rPr>
              <w:t xml:space="preserve"> оснащения, если есть предпочтения.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FF22FC">
        <w:trPr>
          <w:trHeight w:val="238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Штуцера и патрубки (</w:t>
            </w:r>
            <w:proofErr w:type="gramStart"/>
            <w:r>
              <w:rPr>
                <w:rFonts w:ascii="Arial" w:hAnsi="Arial"/>
                <w:i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sz w:val="21"/>
                <w:szCs w:val="21"/>
              </w:rPr>
              <w:t xml:space="preserve"> </w:t>
            </w:r>
            <w:r w:rsidR="00F137C2">
              <w:rPr>
                <w:rFonts w:ascii="Arial" w:hAnsi="Arial"/>
                <w:i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Патрубок наполнения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Патрубок опорожнения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Совмещенный патрубок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Подача </w:t>
            </w:r>
            <w:r>
              <w:rPr>
                <w:rFonts w:ascii="Arial" w:hAnsi="Arial"/>
                <w:sz w:val="21"/>
                <w:szCs w:val="21"/>
                <w:lang w:val="en-US"/>
              </w:rPr>
              <w:t xml:space="preserve">CIP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Подача/возврат сервисных сред: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  <w:p w:rsidR="00FF22FC" w:rsidRPr="00FF22FC" w:rsidRDefault="00FF22FC" w:rsidP="00B6455B">
            <w:pPr>
              <w:pStyle w:val="af0"/>
              <w:numPr>
                <w:ilvl w:val="0"/>
                <w:numId w:val="9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________________________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Ду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____</w:t>
            </w:r>
          </w:p>
        </w:tc>
      </w:tr>
      <w:tr w:rsidR="00FF22FC" w:rsidTr="00FF22FC">
        <w:trPr>
          <w:trHeight w:val="9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Требования к чистоте внутренней поверхности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Ra</w:t>
            </w:r>
            <w:r>
              <w:rPr>
                <w:rFonts w:ascii="Arial" w:hAnsi="Arial"/>
                <w:sz w:val="21"/>
                <w:szCs w:val="21"/>
              </w:rPr>
              <w:t xml:space="preserve"> ________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 состоянии поставки металла</w:t>
            </w:r>
          </w:p>
        </w:tc>
      </w:tr>
      <w:tr w:rsidR="00FF22FC" w:rsidTr="00FF22FC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Требования к наружной отделке поверхности (</w:t>
            </w:r>
            <w:proofErr w:type="gramStart"/>
            <w:r>
              <w:rPr>
                <w:rFonts w:ascii="Arial" w:hAnsi="Arial"/>
                <w:i/>
                <w:iCs/>
                <w:sz w:val="21"/>
                <w:szCs w:val="21"/>
              </w:rPr>
              <w:t>нужное</w:t>
            </w:r>
            <w:proofErr w:type="gramEnd"/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грунтованная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proofErr w:type="gramStart"/>
            <w:r>
              <w:rPr>
                <w:rFonts w:ascii="Arial" w:hAnsi="Arial"/>
                <w:sz w:val="21"/>
                <w:szCs w:val="21"/>
              </w:rPr>
              <w:t>окрашенная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(вид покрытия ____________________________)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 состоянии поставки металла</w:t>
            </w:r>
          </w:p>
        </w:tc>
      </w:tr>
      <w:tr w:rsidR="00FF22FC" w:rsidTr="00FF22F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24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F137C2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Место установки (</w:t>
            </w:r>
            <w:r>
              <w:rPr>
                <w:rFonts w:ascii="Arial" w:hAnsi="Arial"/>
                <w:i/>
                <w:iCs/>
                <w:sz w:val="21"/>
                <w:szCs w:val="21"/>
              </w:rPr>
              <w:t xml:space="preserve">нужное </w:t>
            </w:r>
            <w:r w:rsidR="00F137C2">
              <w:rPr>
                <w:rFonts w:ascii="Arial" w:hAnsi="Arial"/>
                <w:i/>
                <w:iCs/>
                <w:sz w:val="21"/>
                <w:szCs w:val="21"/>
              </w:rPr>
              <w:t>выделить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napToGrid w:val="0"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 помещении</w:t>
            </w:r>
          </w:p>
          <w:p w:rsidR="00FF22FC" w:rsidRDefault="00FF22FC" w:rsidP="00B6455B">
            <w:pPr>
              <w:numPr>
                <w:ilvl w:val="0"/>
                <w:numId w:val="2"/>
              </w:numPr>
              <w:tabs>
                <w:tab w:val="left" w:pos="439"/>
                <w:tab w:val="left" w:pos="453"/>
              </w:tabs>
              <w:suppressAutoHyphens/>
              <w:spacing w:after="0" w:line="240" w:lineRule="auto"/>
              <w:ind w:left="459" w:hanging="425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на улице</w:t>
            </w:r>
          </w:p>
          <w:p w:rsidR="00FF22FC" w:rsidRDefault="00FF22FC" w:rsidP="00B6455B">
            <w:pPr>
              <w:tabs>
                <w:tab w:val="left" w:pos="439"/>
                <w:tab w:val="left" w:pos="453"/>
              </w:tabs>
              <w:ind w:left="459" w:hanging="425"/>
              <w:rPr>
                <w:rFonts w:ascii="Arial" w:hAnsi="Arial"/>
                <w:sz w:val="21"/>
                <w:szCs w:val="21"/>
              </w:rPr>
            </w:pPr>
          </w:p>
        </w:tc>
      </w:tr>
      <w:tr w:rsidR="00FF22FC" w:rsidTr="008A2CDB">
        <w:trPr>
          <w:trHeight w:val="51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2FC" w:rsidRDefault="00FF22FC" w:rsidP="00231214">
            <w:pPr>
              <w:snapToGrid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</w:t>
            </w: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CDB" w:rsidRDefault="00FF22FC" w:rsidP="00231214">
            <w:pPr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Ваши примечания:</w:t>
            </w:r>
          </w:p>
          <w:p w:rsidR="008A2CDB" w:rsidRDefault="008A2CDB" w:rsidP="008A2CDB">
            <w:pPr>
              <w:rPr>
                <w:rFonts w:ascii="Arial" w:hAnsi="Arial"/>
                <w:sz w:val="21"/>
                <w:szCs w:val="21"/>
              </w:rPr>
            </w:pPr>
          </w:p>
          <w:p w:rsidR="00FF22FC" w:rsidRPr="008A2CDB" w:rsidRDefault="00FF22FC" w:rsidP="008A2CD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CE376C" w:rsidRDefault="00CE376C" w:rsidP="00CE376C">
      <w:pPr>
        <w:pStyle w:val="1"/>
        <w:tabs>
          <w:tab w:val="left" w:pos="0"/>
        </w:tabs>
      </w:pPr>
    </w:p>
    <w:p w:rsidR="00CE376C" w:rsidRDefault="00217905" w:rsidP="00217905">
      <w:pPr>
        <w:pStyle w:val="1"/>
        <w:tabs>
          <w:tab w:val="clear" w:pos="0"/>
        </w:tabs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Незаполненные поля изготовитель заполняет самостоятельно на свое усмотрение</w:t>
      </w:r>
    </w:p>
    <w:p w:rsidR="00217905" w:rsidRDefault="00217905" w:rsidP="00217905">
      <w:pPr>
        <w:pStyle w:val="ae"/>
        <w:tabs>
          <w:tab w:val="left" w:pos="0"/>
        </w:tabs>
        <w:spacing w:after="283"/>
        <w:jc w:val="center"/>
        <w:rPr>
          <w:rFonts w:ascii="Arial" w:hAnsi="Arial"/>
          <w:b/>
          <w:bCs/>
          <w:sz w:val="22"/>
          <w:szCs w:val="22"/>
        </w:rPr>
      </w:pPr>
    </w:p>
    <w:p w:rsidR="00686923" w:rsidRPr="00EC012F" w:rsidRDefault="00686923" w:rsidP="00686923">
      <w:pPr>
        <w:rPr>
          <w:b/>
        </w:rPr>
      </w:pPr>
    </w:p>
    <w:p w:rsidR="00DC734E" w:rsidRPr="00EC012F" w:rsidRDefault="00DC734E" w:rsidP="00686923">
      <w:pPr>
        <w:rPr>
          <w:b/>
        </w:rPr>
      </w:pPr>
    </w:p>
    <w:p w:rsidR="00DC734E" w:rsidRPr="00EC012F" w:rsidRDefault="00DC734E" w:rsidP="00686923">
      <w:pPr>
        <w:rPr>
          <w:b/>
        </w:rPr>
      </w:pPr>
    </w:p>
    <w:p w:rsidR="00DC734E" w:rsidRDefault="00DC734E" w:rsidP="00DC734E">
      <w:pPr>
        <w:jc w:val="center"/>
        <w:rPr>
          <w:b/>
        </w:rPr>
      </w:pPr>
      <w:r>
        <w:rPr>
          <w:b/>
        </w:rPr>
        <w:t>По вопросам продаж и поддержки обращайтесь:</w:t>
      </w:r>
    </w:p>
    <w:p w:rsidR="0052001F" w:rsidRDefault="004B43FC" w:rsidP="00DC734E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8647E" wp14:editId="29040D5E">
                <wp:simplePos x="0" y="0"/>
                <wp:positionH relativeFrom="column">
                  <wp:posOffset>5334000</wp:posOffset>
                </wp:positionH>
                <wp:positionV relativeFrom="paragraph">
                  <wp:posOffset>137795</wp:posOffset>
                </wp:positionV>
                <wp:extent cx="1716405" cy="172402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очи (862)225-72-31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таврополь (8652)20-65-13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0" w:name="Сургут___(3462)77-98-35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ургут  </w:t>
                            </w:r>
                            <w:bookmarkEnd w:id="0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(3462)77-98-35  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верь (4822)63-31-35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омск (3822)98-41-53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ула (4872)74-02-29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Т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юмень (3452)66-21-18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льяновск (8422)24-23-59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фа (347)229-48-12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Х</w:t>
                            </w:r>
                            <w:bookmarkStart w:id="1" w:name="Хабаровск___(4212)92-98-04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абаровск  </w:t>
                            </w:r>
                            <w:bookmarkEnd w:id="1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(4212)92-98-04</w:t>
                            </w:r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елябинск (351)202-03-61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ереповец (8202)49-02-64 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Я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рославль (4852)69-52-93</w:t>
                            </w: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734E" w:rsidRPr="004B43FC" w:rsidRDefault="00DC734E" w:rsidP="004B43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20pt;margin-top:10.85pt;width:135.1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" stroked="f">
                <v:textbox>
                  <w:txbxContent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очи (862)225-72-31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таврополь (8652)20-65-13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2" w:name="Сургут___(3462)77-98-35__"/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ургут  </w:t>
                      </w:r>
                      <w:bookmarkEnd w:id="2"/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(3462)77-98-35  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верь (4822)63-31-35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омск (3822)98-41-53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ула (4872)74-02-29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Т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юмень (3452)66-21-18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льяновск (8422)24-23-59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фа (347)229-48-12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Х</w:t>
                      </w:r>
                      <w:bookmarkStart w:id="3" w:name="Хабаровск___(4212)92-98-04__"/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абаровск  </w:t>
                      </w:r>
                      <w:bookmarkEnd w:id="3"/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(4212)92-98-04</w:t>
                      </w:r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елябинск (351)202-03-61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ереповец (8202)49-02-64 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Я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рославль (4852)69-52-93</w:t>
                      </w: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734E" w:rsidRPr="004B43FC" w:rsidRDefault="00DC734E" w:rsidP="004B43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3EA89" wp14:editId="10C97871">
                <wp:simplePos x="0" y="0"/>
                <wp:positionH relativeFrom="column">
                  <wp:posOffset>3476625</wp:posOffset>
                </wp:positionH>
                <wp:positionV relativeFrom="paragraph">
                  <wp:posOffset>137795</wp:posOffset>
                </wp:positionV>
                <wp:extent cx="1988185" cy="20478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овосибирск (383)227-86-73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О</w:t>
                            </w:r>
                            <w:bookmarkStart w:id="4" w:name="Омск___(3812)21-46-40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мск  </w:t>
                            </w:r>
                            <w:bookmarkEnd w:id="4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(3812)21-46-40</w:t>
                            </w:r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рел (4862)44-53-42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ренбург (3532)37-68-04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енза (8412)22-31-16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П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ермь (342)205-81-47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остов-на-Дону (863)308-18-15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язань (4912)46-61-64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амара (846)206-03-16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анкт-Петербург (812)309-46-40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аратов (845)249-38-78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5" w:name="Севастополь___(8692)22-31-93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евастополь  </w:t>
                            </w:r>
                            <w:bookmarkEnd w:id="5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(8692)22-31-93</w:t>
                            </w:r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С</w:t>
                            </w:r>
                            <w:bookmarkStart w:id="6" w:name="Симферополь___(3652)67-13-56__"/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имферополь  </w:t>
                            </w:r>
                            <w:bookmarkEnd w:id="6"/>
                            <w:r w:rsidRPr="004B43FC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4B43FC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(3652)67-13-56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Pr="004B43FC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моленск (4812)29-41-54 </w:t>
                            </w: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734E" w:rsidRPr="004B43FC" w:rsidRDefault="00DC734E" w:rsidP="00FA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43F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Т</w:t>
                            </w:r>
                            <w:r w:rsidRPr="004B43F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аджикистан  (992)427-82-92-69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73.75pt;margin-top:10.85pt;width:156.5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" stroked="f">
                <v:textbox>
                  <w:txbxContent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овосибирск (383)227-86-73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О</w:t>
                      </w:r>
                      <w:bookmarkStart w:id="7" w:name="Омск___(3812)21-46-40__"/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мск  </w:t>
                      </w:r>
                      <w:bookmarkEnd w:id="7"/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(3812)21-46-40</w:t>
                      </w:r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рел (4862)44-53-42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>ренбург (3532)37-68-04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П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енза (8412)22-31-16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П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ермь (342)205-81-47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Р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>остов-на-Дону (863)308-18-15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Р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язань (4912)46-61-64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амара (846)206-03-16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анкт-Петербург (812)309-46-40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</w:rPr>
                        <w:t>аратов (845)249-38-78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8" w:name="Севастополь___(8692)22-31-93__"/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евастополь  </w:t>
                      </w:r>
                      <w:bookmarkEnd w:id="8"/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(8692)22-31-93</w:t>
                      </w:r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С</w:t>
                      </w:r>
                      <w:bookmarkStart w:id="9" w:name="Симферополь___(3652)67-13-56__"/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имферополь  </w:t>
                      </w:r>
                      <w:bookmarkEnd w:id="9"/>
                      <w:r w:rsidRPr="004B43FC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4B43FC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(3652)67-13-56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Pr="004B43FC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моленск (4812)29-41-54 </w:t>
                      </w: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734E" w:rsidRPr="004B43FC" w:rsidRDefault="00DC734E" w:rsidP="00FA6C1A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43F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Т</w:t>
                      </w:r>
                      <w:r w:rsidRPr="004B43FC"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аджикистан  (992)427-82-92-69</w:t>
                      </w:r>
                    </w:p>
                  </w:txbxContent>
                </v:textbox>
              </v:shape>
            </w:pict>
          </mc:Fallback>
        </mc:AlternateContent>
      </w:r>
      <w:r w:rsidR="00EC012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E4565" wp14:editId="5058EBF6">
                <wp:simplePos x="0" y="0"/>
                <wp:positionH relativeFrom="column">
                  <wp:posOffset>1457325</wp:posOffset>
                </wp:positionH>
                <wp:positionV relativeFrom="paragraph">
                  <wp:posOffset>147320</wp:posOffset>
                </wp:positionV>
                <wp:extent cx="1895475" cy="20859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алининград (4012)72-03-81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алуга (4842)92-23-67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емерово (3842)65-04-62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иров (8332)68-02-04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раснодар (861)203-40-90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расноярск (391)204-63-61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урск (4712)77-13-04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Л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ипецк (4742)52-20-81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агнитогорск (3519)55-03-13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осква (495)268-04-70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М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урманск (8152)59-64-93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абережные Челны (8552)20-53-41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ижний Новгород (831)429-08-12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C012F">
                              <w:rPr>
                                <w:rStyle w:val="Bodytext2Bold"/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овокузнецк (3843)20-46-81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C734E" w:rsidRPr="00EC012F" w:rsidRDefault="00DC734E" w:rsidP="00EC012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азахстан  (772)734-952-31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14.75pt;margin-top:11.6pt;width:149.2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" stroked="f">
                <v:textbox>
                  <w:txbxContent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алининград (4012)72-03-81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алуга (4842)92-23-67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емерово (3842)65-04-62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иров (8332)68-02-04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раснодар (861)203-40-90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расноярск (391)204-63-61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урск (4712)77-13-04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Л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ипецк (4742)52-20-81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агнитогорск (3519)55-03-13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осква (495)268-04-70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М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урманск (8152)59-64-93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абережные Челны (8552)20-53-41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ижний Новгород (831)429-08-12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C012F">
                        <w:rPr>
                          <w:rStyle w:val="Bodytext2Bold"/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>овокузнецк (3843)20-46-81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DC734E" w:rsidRPr="00EC012F" w:rsidRDefault="00DC734E" w:rsidP="00EC012F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азахстан  (772)734-952-31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12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12603" wp14:editId="6FFC45A3">
                <wp:simplePos x="0" y="0"/>
                <wp:positionH relativeFrom="column">
                  <wp:posOffset>-295275</wp:posOffset>
                </wp:positionH>
                <wp:positionV relativeFrom="paragraph">
                  <wp:posOffset>147320</wp:posOffset>
                </wp:positionV>
                <wp:extent cx="1793240" cy="20859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рхангельск (8182)63-90-72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стана +7(7172)727-132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страхань  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(8512)99-46-04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Б</w:t>
                            </w:r>
                            <w:bookmarkStart w:id="10" w:name="Барнаул___(3852)73-04-60__"/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арнаул  </w:t>
                            </w:r>
                            <w:bookmarkEnd w:id="10"/>
                            <w:r w:rsidRPr="00EC012F">
                              <w:rPr>
                                <w:rStyle w:val="apple-converted-space"/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(3852)73-04-60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елгород (4722)40-23-64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рянск (4832)59-03-52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ладивосток (423)249-28-31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олгоград (844)278-03-48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ологда (8172)26-41-59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В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оронеж (473)204-51-73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катеринбург (343)384-55-89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ваново (4932)77-34-06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И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жевск (3412)26-03-58 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C012F">
                              <w:rPr>
                                <w:rStyle w:val="Bodytext2BoldExact"/>
                                <w:rFonts w:ascii="Arial" w:hAnsi="Arial" w:cs="Arial"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</w:rPr>
                              <w:t>азань (843)206-01-48</w:t>
                            </w: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Style w:val="Bodytext2Exact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DC734E" w:rsidRPr="00EC012F" w:rsidRDefault="00DC734E" w:rsidP="00EC01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01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</w:t>
                            </w:r>
                            <w:r w:rsidRPr="00EC0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иргизия </w:t>
                            </w:r>
                            <w:r w:rsidRPr="00EC012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(996)312-96-26-47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23.25pt;margin-top:11.6pt;width:141.2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" stroked="f">
                <v:textbox>
                  <w:txbxContent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рхангельск (8182)63-90-72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стана +7(7172)727-132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C012F">
                        <w:rPr>
                          <w:rStyle w:val="Bodytext2Exact"/>
                          <w:rFonts w:ascii="Arial" w:hAnsi="Arial" w:cs="Arial"/>
                          <w:b/>
                          <w:sz w:val="16"/>
                          <w:szCs w:val="16"/>
                        </w:rPr>
                        <w:t>А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страхань  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(8512)99-46-04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Б</w:t>
                      </w:r>
                      <w:bookmarkStart w:id="11" w:name="Барнаул___(3852)73-04-60__"/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арнаул  </w:t>
                      </w:r>
                      <w:bookmarkEnd w:id="11"/>
                      <w:r w:rsidRPr="00EC012F">
                        <w:rPr>
                          <w:rStyle w:val="apple-converted-space"/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(3852)73-04-60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елгород (4722)40-23-64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рянск (4832)59-03-52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ладивосток (423)249-28-31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олгоград (844)278-03-48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ологда (8172)26-41-59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В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оронеж (473)204-51-73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Е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катеринбург (343)384-55-89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ваново (4932)77-34-06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И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 xml:space="preserve">жевск (3412)26-03-58 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EC012F">
                        <w:rPr>
                          <w:rStyle w:val="Bodytext2BoldExact"/>
                          <w:rFonts w:ascii="Arial" w:hAnsi="Arial" w:cs="Arial"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</w:rPr>
                        <w:t>азань (843)206-01-48</w:t>
                      </w: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Style w:val="Bodytext2Exact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DC734E" w:rsidRPr="00EC012F" w:rsidRDefault="00DC734E" w:rsidP="00EC012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01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К</w:t>
                      </w:r>
                      <w:r w:rsidRPr="00EC01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иргизия </w:t>
                      </w:r>
                      <w:r w:rsidRPr="00EC012F">
                        <w:rPr>
                          <w:rFonts w:ascii="Arial" w:hAnsi="Arial" w:cs="Arial"/>
                          <w:bCs/>
                          <w:sz w:val="16"/>
                          <w:szCs w:val="16"/>
                          <w:shd w:val="clear" w:color="auto" w:fill="FFFFFF"/>
                        </w:rPr>
                        <w:t>(996)312-96-26-47</w:t>
                      </w:r>
                    </w:p>
                  </w:txbxContent>
                </v:textbox>
              </v:shape>
            </w:pict>
          </mc:Fallback>
        </mc:AlternateContent>
      </w:r>
    </w:p>
    <w:p w:rsidR="0052001F" w:rsidRPr="0052001F" w:rsidRDefault="0052001F" w:rsidP="0052001F"/>
    <w:p w:rsidR="0052001F" w:rsidRPr="0052001F" w:rsidRDefault="0052001F" w:rsidP="0052001F"/>
    <w:p w:rsidR="0052001F" w:rsidRPr="0052001F" w:rsidRDefault="0052001F" w:rsidP="0052001F"/>
    <w:p w:rsidR="0052001F" w:rsidRPr="0052001F" w:rsidRDefault="0052001F" w:rsidP="0052001F"/>
    <w:p w:rsidR="0052001F" w:rsidRPr="0052001F" w:rsidRDefault="0052001F" w:rsidP="0052001F"/>
    <w:p w:rsidR="0052001F" w:rsidRPr="0052001F" w:rsidRDefault="0052001F" w:rsidP="0052001F"/>
    <w:p w:rsidR="00DC734E" w:rsidRPr="0052001F" w:rsidRDefault="0052001F" w:rsidP="0052001F">
      <w:pPr>
        <w:tabs>
          <w:tab w:val="left" w:pos="4125"/>
        </w:tabs>
        <w:rPr>
          <w:b/>
        </w:rPr>
      </w:pPr>
      <w:bookmarkStart w:id="12" w:name="_GoBack"/>
      <w:bookmarkEnd w:id="12"/>
      <w:r w:rsidRPr="0052001F">
        <w:rPr>
          <w:b/>
        </w:rPr>
        <w:tab/>
        <w:t xml:space="preserve">Эл. </w:t>
      </w:r>
      <w:proofErr w:type="gramStart"/>
      <w:r w:rsidRPr="0052001F">
        <w:rPr>
          <w:b/>
        </w:rPr>
        <w:t>п</w:t>
      </w:r>
      <w:proofErr w:type="gramEnd"/>
      <w:r w:rsidRPr="0052001F">
        <w:rPr>
          <w:b/>
        </w:rPr>
        <w:t xml:space="preserve">очта: </w:t>
      </w:r>
      <w:proofErr w:type="spellStart"/>
      <w:r w:rsidRPr="0052001F">
        <w:rPr>
          <w:b/>
          <w:lang w:val="en-US"/>
        </w:rPr>
        <w:t>edm</w:t>
      </w:r>
      <w:proofErr w:type="spellEnd"/>
      <w:r w:rsidRPr="0052001F">
        <w:rPr>
          <w:b/>
        </w:rPr>
        <w:t>@</w:t>
      </w:r>
      <w:proofErr w:type="spellStart"/>
      <w:r w:rsidRPr="0052001F">
        <w:rPr>
          <w:b/>
          <w:lang w:val="en-US"/>
        </w:rPr>
        <w:t>nt</w:t>
      </w:r>
      <w:proofErr w:type="spellEnd"/>
      <w:r w:rsidRPr="0052001F">
        <w:rPr>
          <w:b/>
        </w:rPr>
        <w:t>-</w:t>
      </w:r>
      <w:proofErr w:type="spellStart"/>
      <w:r w:rsidRPr="0052001F">
        <w:rPr>
          <w:b/>
          <w:lang w:val="en-US"/>
        </w:rPr>
        <w:t>rt</w:t>
      </w:r>
      <w:proofErr w:type="spellEnd"/>
      <w:r w:rsidRPr="0052001F">
        <w:rPr>
          <w:b/>
        </w:rPr>
        <w:t>.</w:t>
      </w:r>
      <w:proofErr w:type="spellStart"/>
      <w:r w:rsidRPr="0052001F">
        <w:rPr>
          <w:b/>
          <w:lang w:val="en-US"/>
        </w:rPr>
        <w:t>ru</w:t>
      </w:r>
      <w:proofErr w:type="spellEnd"/>
    </w:p>
    <w:sectPr w:rsidR="00DC734E" w:rsidRPr="0052001F" w:rsidSect="005025CA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DE" w:rsidRDefault="000C05DE" w:rsidP="00912996">
      <w:pPr>
        <w:spacing w:after="0" w:line="240" w:lineRule="auto"/>
      </w:pPr>
      <w:r>
        <w:separator/>
      </w:r>
    </w:p>
  </w:endnote>
  <w:endnote w:type="continuationSeparator" w:id="0">
    <w:p w:rsidR="000C05DE" w:rsidRDefault="000C05DE" w:rsidP="009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DE" w:rsidRDefault="000C05DE" w:rsidP="00912996">
      <w:pPr>
        <w:spacing w:after="0" w:line="240" w:lineRule="auto"/>
      </w:pPr>
      <w:r>
        <w:separator/>
      </w:r>
    </w:p>
  </w:footnote>
  <w:footnote w:type="continuationSeparator" w:id="0">
    <w:p w:rsidR="000C05DE" w:rsidRDefault="000C05DE" w:rsidP="009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53" w:rsidRDefault="008A2CDB" w:rsidP="00EA236A">
    <w:pPr>
      <w:pStyle w:val="a3"/>
      <w:tabs>
        <w:tab w:val="left" w:pos="1985"/>
      </w:tabs>
      <w:jc w:val="right"/>
      <w:rPr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-212090</wp:posOffset>
          </wp:positionV>
          <wp:extent cx="686435" cy="704850"/>
          <wp:effectExtent l="0" t="0" r="0" b="0"/>
          <wp:wrapSquare wrapText="bothSides"/>
          <wp:docPr id="4" name="Рисунок 4" descr="C:\Users\user\AppData\Local\Microsoft\Windows\INetCache\Content.Word\ЛоготипZM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ЛоготипZM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z w:val="36"/>
        <w:szCs w:val="36"/>
      </w:rPr>
      <w:t xml:space="preserve">                                                     </w:t>
    </w:r>
  </w:p>
  <w:p w:rsidR="005025CA" w:rsidRPr="005025CA" w:rsidRDefault="005025CA" w:rsidP="009B2153">
    <w:pPr>
      <w:pStyle w:val="a3"/>
      <w:tabs>
        <w:tab w:val="left" w:pos="19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53" w:rsidRDefault="008A2CDB" w:rsidP="00EA236A">
    <w:pPr>
      <w:pStyle w:val="a3"/>
      <w:tabs>
        <w:tab w:val="left" w:pos="1985"/>
      </w:tabs>
      <w:jc w:val="right"/>
      <w:rPr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 wp14:anchorId="12E1078A" wp14:editId="5DEAEF14">
          <wp:simplePos x="0" y="0"/>
          <wp:positionH relativeFrom="column">
            <wp:posOffset>-266700</wp:posOffset>
          </wp:positionH>
          <wp:positionV relativeFrom="paragraph">
            <wp:posOffset>-335915</wp:posOffset>
          </wp:positionV>
          <wp:extent cx="676275" cy="694055"/>
          <wp:effectExtent l="0" t="0" r="9525" b="0"/>
          <wp:wrapSquare wrapText="bothSides"/>
          <wp:docPr id="3" name="Рисунок 3" descr="C:\Users\user\AppData\Local\Microsoft\Windows\INetCache\Content.Word\ЛоготипZM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ЛоготипZM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z w:val="36"/>
        <w:szCs w:val="36"/>
      </w:rPr>
      <w:t xml:space="preserve">                                                         </w:t>
    </w:r>
  </w:p>
  <w:p w:rsidR="00751EB7" w:rsidRPr="008A2CDB" w:rsidRDefault="00751EB7" w:rsidP="009B2153">
    <w:pPr>
      <w:pStyle w:val="a3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5448AE08"/>
    <w:name w:val="WW8Num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1B5C0B66"/>
    <w:name w:val="WW8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691CEB3A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D12E651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27C856D0"/>
    <w:multiLevelType w:val="hybridMultilevel"/>
    <w:tmpl w:val="9FCE4410"/>
    <w:lvl w:ilvl="0" w:tplc="92EA859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8">
    <w:nsid w:val="76601E29"/>
    <w:multiLevelType w:val="hybridMultilevel"/>
    <w:tmpl w:val="792C1AEE"/>
    <w:lvl w:ilvl="0" w:tplc="BE2296E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6"/>
    <w:rsid w:val="00005881"/>
    <w:rsid w:val="000128EC"/>
    <w:rsid w:val="00013787"/>
    <w:rsid w:val="00022CF2"/>
    <w:rsid w:val="00062AC1"/>
    <w:rsid w:val="00094544"/>
    <w:rsid w:val="000A4D26"/>
    <w:rsid w:val="000C05DE"/>
    <w:rsid w:val="000C1B32"/>
    <w:rsid w:val="000E1756"/>
    <w:rsid w:val="000E5378"/>
    <w:rsid w:val="0010103C"/>
    <w:rsid w:val="00140F15"/>
    <w:rsid w:val="001C0931"/>
    <w:rsid w:val="001E753D"/>
    <w:rsid w:val="00206192"/>
    <w:rsid w:val="0021762F"/>
    <w:rsid w:val="00217905"/>
    <w:rsid w:val="002202A1"/>
    <w:rsid w:val="002237FF"/>
    <w:rsid w:val="00230C7A"/>
    <w:rsid w:val="00257A8A"/>
    <w:rsid w:val="002B24DB"/>
    <w:rsid w:val="002F2628"/>
    <w:rsid w:val="002F6BD7"/>
    <w:rsid w:val="003037A5"/>
    <w:rsid w:val="003224B4"/>
    <w:rsid w:val="00323CCA"/>
    <w:rsid w:val="0034674F"/>
    <w:rsid w:val="00355C6B"/>
    <w:rsid w:val="0035658A"/>
    <w:rsid w:val="00375190"/>
    <w:rsid w:val="003774C7"/>
    <w:rsid w:val="00384EE5"/>
    <w:rsid w:val="003962B6"/>
    <w:rsid w:val="003A0D4E"/>
    <w:rsid w:val="003C01AD"/>
    <w:rsid w:val="003C5D06"/>
    <w:rsid w:val="003C73BF"/>
    <w:rsid w:val="003D5FE6"/>
    <w:rsid w:val="00412874"/>
    <w:rsid w:val="00446FE1"/>
    <w:rsid w:val="00457928"/>
    <w:rsid w:val="00475615"/>
    <w:rsid w:val="004A024A"/>
    <w:rsid w:val="004B43FC"/>
    <w:rsid w:val="004B511A"/>
    <w:rsid w:val="004C73B3"/>
    <w:rsid w:val="004D3043"/>
    <w:rsid w:val="005025CA"/>
    <w:rsid w:val="0052001F"/>
    <w:rsid w:val="0054589B"/>
    <w:rsid w:val="00576B3C"/>
    <w:rsid w:val="00584A2C"/>
    <w:rsid w:val="0059039C"/>
    <w:rsid w:val="005E33A2"/>
    <w:rsid w:val="005F2150"/>
    <w:rsid w:val="0061133B"/>
    <w:rsid w:val="00640DE8"/>
    <w:rsid w:val="00651C8A"/>
    <w:rsid w:val="00676857"/>
    <w:rsid w:val="00686923"/>
    <w:rsid w:val="006C00B1"/>
    <w:rsid w:val="006D6FBA"/>
    <w:rsid w:val="006F7F17"/>
    <w:rsid w:val="00730493"/>
    <w:rsid w:val="007360F9"/>
    <w:rsid w:val="00751EB7"/>
    <w:rsid w:val="007646EF"/>
    <w:rsid w:val="00775DF9"/>
    <w:rsid w:val="00790EE0"/>
    <w:rsid w:val="007C5904"/>
    <w:rsid w:val="007D194C"/>
    <w:rsid w:val="007D7B56"/>
    <w:rsid w:val="00834B7F"/>
    <w:rsid w:val="00877DB3"/>
    <w:rsid w:val="008A2CDB"/>
    <w:rsid w:val="008A766D"/>
    <w:rsid w:val="008E6530"/>
    <w:rsid w:val="00912996"/>
    <w:rsid w:val="00927903"/>
    <w:rsid w:val="009304CC"/>
    <w:rsid w:val="00936119"/>
    <w:rsid w:val="0094138D"/>
    <w:rsid w:val="00954731"/>
    <w:rsid w:val="009761E5"/>
    <w:rsid w:val="009B2153"/>
    <w:rsid w:val="009C08B6"/>
    <w:rsid w:val="009D7364"/>
    <w:rsid w:val="009E38B6"/>
    <w:rsid w:val="00A62593"/>
    <w:rsid w:val="00A764CE"/>
    <w:rsid w:val="00A96E62"/>
    <w:rsid w:val="00AB4615"/>
    <w:rsid w:val="00AD5D35"/>
    <w:rsid w:val="00B25D47"/>
    <w:rsid w:val="00B31A69"/>
    <w:rsid w:val="00B35E0C"/>
    <w:rsid w:val="00B6455B"/>
    <w:rsid w:val="00B741BE"/>
    <w:rsid w:val="00B92D4D"/>
    <w:rsid w:val="00BC3E41"/>
    <w:rsid w:val="00C94334"/>
    <w:rsid w:val="00CA7D2C"/>
    <w:rsid w:val="00CE376C"/>
    <w:rsid w:val="00CF3973"/>
    <w:rsid w:val="00D07B51"/>
    <w:rsid w:val="00D95B62"/>
    <w:rsid w:val="00DC734E"/>
    <w:rsid w:val="00DE1642"/>
    <w:rsid w:val="00E00D5D"/>
    <w:rsid w:val="00E06079"/>
    <w:rsid w:val="00E237AF"/>
    <w:rsid w:val="00E5548F"/>
    <w:rsid w:val="00E90232"/>
    <w:rsid w:val="00E91574"/>
    <w:rsid w:val="00EA236A"/>
    <w:rsid w:val="00EB7AF9"/>
    <w:rsid w:val="00EC012F"/>
    <w:rsid w:val="00F137C2"/>
    <w:rsid w:val="00F225DA"/>
    <w:rsid w:val="00F357D1"/>
    <w:rsid w:val="00F57D92"/>
    <w:rsid w:val="00F72933"/>
    <w:rsid w:val="00F9331A"/>
    <w:rsid w:val="00FA6C1A"/>
    <w:rsid w:val="00FC096E"/>
    <w:rsid w:val="00FD4599"/>
    <w:rsid w:val="00FE188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DC734E"/>
  </w:style>
  <w:style w:type="character" w:customStyle="1" w:styleId="Bodytext2Exact">
    <w:name w:val="Body text (2) Exact"/>
    <w:rsid w:val="00DC734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rsid w:val="00DC734E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DC734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76C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996"/>
  </w:style>
  <w:style w:type="paragraph" w:styleId="a5">
    <w:name w:val="footer"/>
    <w:basedOn w:val="a"/>
    <w:link w:val="a6"/>
    <w:uiPriority w:val="99"/>
    <w:unhideWhenUsed/>
    <w:rsid w:val="0091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996"/>
  </w:style>
  <w:style w:type="character" w:styleId="a7">
    <w:name w:val="Hyperlink"/>
    <w:rsid w:val="00912996"/>
    <w:rPr>
      <w:color w:val="7ACEF3"/>
      <w:u w:val="single"/>
    </w:rPr>
  </w:style>
  <w:style w:type="table" w:styleId="a8">
    <w:name w:val="Table Grid"/>
    <w:basedOn w:val="a1"/>
    <w:rsid w:val="0091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8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37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CE37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rsid w:val="00CE37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rsid w:val="00CE37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E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c"/>
    <w:uiPriority w:val="11"/>
    <w:rsid w:val="00CE3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List Paragraph"/>
    <w:basedOn w:val="a"/>
    <w:uiPriority w:val="34"/>
    <w:qFormat/>
    <w:rsid w:val="00FF22FC"/>
    <w:pPr>
      <w:ind w:left="720"/>
      <w:contextualSpacing/>
    </w:pPr>
  </w:style>
  <w:style w:type="character" w:customStyle="1" w:styleId="apple-converted-space">
    <w:name w:val="apple-converted-space"/>
    <w:basedOn w:val="a0"/>
    <w:rsid w:val="00DC734E"/>
  </w:style>
  <w:style w:type="character" w:customStyle="1" w:styleId="Bodytext2Exact">
    <w:name w:val="Body text (2) Exact"/>
    <w:rsid w:val="00DC734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rsid w:val="00DC734E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rsid w:val="00DC734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455C-5332-48C5-970E-C4EC6596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ЗММ. Опросный лист на изготовление емкостного оборудования. Бланк заказа продукции завода молочных машин, г. Вологда. Дилер ГКНТ. Поставка Россия, Казахстан.</dc:title>
  <dc:subject>ЗММ. Опросный лист на изготовление емкостного оборудования. Бланк заказа продукции завода молочных машин, г. Вологда. Дилер ГКНТ. Поставка Россия, Казахстан.</dc:subject>
  <dc:creator>http://emkostvologda.nt-rt.ru</dc:creator>
  <cp:lastModifiedBy>1068339</cp:lastModifiedBy>
  <cp:revision>22</cp:revision>
  <cp:lastPrinted>2012-05-16T12:24:00Z</cp:lastPrinted>
  <dcterms:created xsi:type="dcterms:W3CDTF">2012-10-25T09:58:00Z</dcterms:created>
  <dcterms:modified xsi:type="dcterms:W3CDTF">2018-11-09T20:23:00Z</dcterms:modified>
</cp:coreProperties>
</file>